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3A23" w14:textId="77777777" w:rsidR="00D10D9A" w:rsidRPr="000E2FFE" w:rsidRDefault="00D10D9A" w:rsidP="000E2FFE">
      <w:pPr>
        <w:spacing w:before="480" w:after="360"/>
        <w:jc w:val="center"/>
        <w:outlineLvl w:val="0"/>
        <w:rPr>
          <w:rFonts w:asciiTheme="minorHAnsi" w:hAnsiTheme="minorHAnsi" w:cs="Calibri"/>
          <w:b/>
          <w:bCs/>
          <w:smallCaps/>
          <w:sz w:val="48"/>
          <w:szCs w:val="48"/>
        </w:rPr>
      </w:pPr>
      <w:bookmarkStart w:id="0" w:name="OLE_LINK5"/>
      <w:r w:rsidRPr="000E2FFE">
        <w:rPr>
          <w:rFonts w:asciiTheme="minorHAnsi" w:hAnsiTheme="minorHAnsi" w:cs="Calibri"/>
          <w:b/>
          <w:bCs/>
          <w:smallCaps/>
          <w:sz w:val="48"/>
          <w:szCs w:val="48"/>
        </w:rPr>
        <w:t>Call for Presentations</w:t>
      </w:r>
    </w:p>
    <w:p w14:paraId="5D091C2B" w14:textId="3F93C91F" w:rsidR="00D10D9A" w:rsidRPr="000E2FFE" w:rsidRDefault="00FF0B56" w:rsidP="0066503B">
      <w:pPr>
        <w:spacing w:after="240"/>
        <w:jc w:val="center"/>
        <w:outlineLvl w:val="0"/>
        <w:rPr>
          <w:rFonts w:asciiTheme="minorHAnsi" w:hAnsiTheme="minorHAnsi" w:cs="Calibri"/>
          <w:b/>
          <w:bCs/>
          <w:sz w:val="36"/>
          <w:szCs w:val="36"/>
        </w:rPr>
      </w:pPr>
      <w:r>
        <w:rPr>
          <w:rFonts w:asciiTheme="minorHAnsi" w:hAnsiTheme="minorHAnsi" w:cs="Calibri"/>
          <w:b/>
          <w:bCs/>
          <w:sz w:val="36"/>
          <w:szCs w:val="36"/>
        </w:rPr>
        <w:t>AFP C</w:t>
      </w:r>
      <w:r w:rsidR="0066503B">
        <w:rPr>
          <w:rFonts w:asciiTheme="minorHAnsi" w:hAnsiTheme="minorHAnsi" w:cs="Calibri"/>
          <w:b/>
          <w:bCs/>
          <w:sz w:val="36"/>
          <w:szCs w:val="36"/>
        </w:rPr>
        <w:t>OMPASS</w:t>
      </w:r>
      <w:r>
        <w:rPr>
          <w:rFonts w:asciiTheme="minorHAnsi" w:hAnsiTheme="minorHAnsi" w:cs="Calibri"/>
          <w:b/>
          <w:bCs/>
          <w:sz w:val="36"/>
          <w:szCs w:val="36"/>
        </w:rPr>
        <w:t xml:space="preserve"> 20</w:t>
      </w:r>
      <w:r w:rsidR="0066503B">
        <w:rPr>
          <w:rFonts w:asciiTheme="minorHAnsi" w:hAnsiTheme="minorHAnsi" w:cs="Calibri"/>
          <w:b/>
          <w:bCs/>
          <w:sz w:val="36"/>
          <w:szCs w:val="36"/>
        </w:rPr>
        <w:t>25</w:t>
      </w:r>
      <w:r w:rsidR="00D10D9A" w:rsidRPr="000E2FFE">
        <w:rPr>
          <w:rFonts w:asciiTheme="minorHAnsi" w:hAnsiTheme="minorHAnsi" w:cs="Calibri"/>
          <w:b/>
          <w:bCs/>
          <w:sz w:val="36"/>
          <w:szCs w:val="36"/>
        </w:rPr>
        <w:t xml:space="preserve"> - Fundraising Conference</w:t>
      </w:r>
    </w:p>
    <w:p w14:paraId="418A7417" w14:textId="53D67996" w:rsidR="00D10D9A" w:rsidRPr="000E2FFE" w:rsidRDefault="0066503B" w:rsidP="0066503B">
      <w:pPr>
        <w:jc w:val="center"/>
        <w:outlineLvl w:val="0"/>
        <w:rPr>
          <w:rFonts w:asciiTheme="minorHAnsi" w:hAnsiTheme="minorHAnsi" w:cs="Calibri"/>
          <w:sz w:val="32"/>
          <w:szCs w:val="32"/>
        </w:rPr>
      </w:pPr>
      <w:r>
        <w:rPr>
          <w:rFonts w:asciiTheme="minorHAnsi" w:hAnsiTheme="minorHAnsi" w:cs="Calibri"/>
          <w:sz w:val="32"/>
          <w:szCs w:val="32"/>
        </w:rPr>
        <w:t>Delta South Calgary</w:t>
      </w:r>
      <w:r w:rsidR="00D10D9A" w:rsidRPr="000E2FFE">
        <w:rPr>
          <w:rFonts w:asciiTheme="minorHAnsi" w:hAnsiTheme="minorHAnsi" w:cs="Calibri"/>
          <w:sz w:val="32"/>
          <w:szCs w:val="32"/>
        </w:rPr>
        <w:t xml:space="preserve">, </w:t>
      </w:r>
      <w:r>
        <w:rPr>
          <w:rFonts w:asciiTheme="minorHAnsi" w:hAnsiTheme="minorHAnsi" w:cs="Calibri"/>
          <w:sz w:val="32"/>
          <w:szCs w:val="32"/>
        </w:rPr>
        <w:t>Calgary</w:t>
      </w:r>
      <w:r w:rsidR="00D10D9A" w:rsidRPr="000E2FFE">
        <w:rPr>
          <w:rFonts w:asciiTheme="minorHAnsi" w:hAnsiTheme="minorHAnsi" w:cs="Calibri"/>
          <w:sz w:val="32"/>
          <w:szCs w:val="32"/>
        </w:rPr>
        <w:t>, Alberta</w:t>
      </w:r>
    </w:p>
    <w:p w14:paraId="7794615B" w14:textId="6CA7EFDF" w:rsidR="00D10D9A" w:rsidRPr="000E2FFE" w:rsidRDefault="00CC2C21" w:rsidP="0066503B">
      <w:pPr>
        <w:pStyle w:val="NoSpacing"/>
        <w:jc w:val="center"/>
        <w:outlineLvl w:val="0"/>
        <w:rPr>
          <w:rFonts w:asciiTheme="minorHAnsi" w:hAnsiTheme="minorHAnsi" w:cstheme="minorHAnsi"/>
        </w:rPr>
      </w:pPr>
      <w:r>
        <w:rPr>
          <w:rFonts w:asciiTheme="minorHAnsi" w:hAnsiTheme="minorHAnsi" w:cstheme="minorHAnsi"/>
        </w:rPr>
        <w:t xml:space="preserve">May </w:t>
      </w:r>
      <w:r w:rsidR="0066503B">
        <w:rPr>
          <w:rFonts w:asciiTheme="minorHAnsi" w:hAnsiTheme="minorHAnsi" w:cstheme="minorHAnsi"/>
        </w:rPr>
        <w:t>4</w:t>
      </w:r>
      <w:r>
        <w:rPr>
          <w:rFonts w:asciiTheme="minorHAnsi" w:hAnsiTheme="minorHAnsi" w:cstheme="minorHAnsi"/>
        </w:rPr>
        <w:t xml:space="preserve"> – May </w:t>
      </w:r>
      <w:r w:rsidR="0066503B">
        <w:rPr>
          <w:rFonts w:asciiTheme="minorHAnsi" w:hAnsiTheme="minorHAnsi" w:cstheme="minorHAnsi"/>
        </w:rPr>
        <w:t>6</w:t>
      </w:r>
      <w:r w:rsidR="00FF0B56">
        <w:rPr>
          <w:rFonts w:asciiTheme="minorHAnsi" w:hAnsiTheme="minorHAnsi" w:cstheme="minorHAnsi"/>
        </w:rPr>
        <w:t>, 20</w:t>
      </w:r>
      <w:r w:rsidR="0066503B">
        <w:rPr>
          <w:rFonts w:asciiTheme="minorHAnsi" w:hAnsiTheme="minorHAnsi" w:cstheme="minorHAnsi"/>
        </w:rPr>
        <w:t>25</w:t>
      </w:r>
    </w:p>
    <w:bookmarkEnd w:id="0"/>
    <w:p w14:paraId="1267D972" w14:textId="77777777" w:rsidR="00477970" w:rsidRPr="00362E82" w:rsidRDefault="00477970" w:rsidP="006532AE">
      <w:pPr>
        <w:spacing w:after="240"/>
        <w:rPr>
          <w:rFonts w:asciiTheme="minorHAnsi" w:hAnsiTheme="minorHAnsi" w:cs="Calibri"/>
          <w:sz w:val="22"/>
          <w:szCs w:val="22"/>
        </w:rPr>
      </w:pPr>
    </w:p>
    <w:p w14:paraId="350DA7C8" w14:textId="77777777" w:rsidR="00D10D9A" w:rsidRPr="00362E82" w:rsidRDefault="00D10D9A" w:rsidP="006532AE">
      <w:pPr>
        <w:spacing w:after="240"/>
        <w:rPr>
          <w:rFonts w:asciiTheme="minorHAnsi" w:hAnsiTheme="minorHAnsi" w:cs="Calibri"/>
          <w:sz w:val="22"/>
          <w:szCs w:val="22"/>
        </w:rPr>
      </w:pPr>
      <w:r w:rsidRPr="00362E82">
        <w:rPr>
          <w:rFonts w:asciiTheme="minorHAnsi" w:hAnsiTheme="minorHAnsi" w:cs="Calibri"/>
          <w:sz w:val="22"/>
          <w:szCs w:val="22"/>
        </w:rPr>
        <w:t>The Association of Fundraising Professionals (AFP) Calgary &amp; Area Chapter invites you to submit a proposal for a concurrent session presentation at its upcoming fundraising conference.</w:t>
      </w:r>
    </w:p>
    <w:p w14:paraId="67EA746D" w14:textId="72E4713B" w:rsidR="00D10D9A" w:rsidRPr="00362E82" w:rsidRDefault="0066503B" w:rsidP="0066503B">
      <w:pPr>
        <w:spacing w:after="160"/>
        <w:rPr>
          <w:rFonts w:asciiTheme="minorHAnsi" w:hAnsiTheme="minorHAnsi" w:cs="Calibri"/>
          <w:sz w:val="22"/>
          <w:szCs w:val="22"/>
        </w:rPr>
      </w:pPr>
      <w:r>
        <w:rPr>
          <w:rFonts w:asciiTheme="minorHAnsi" w:hAnsiTheme="minorHAnsi" w:cs="Calibri"/>
          <w:sz w:val="22"/>
          <w:szCs w:val="22"/>
        </w:rPr>
        <w:t>AFP</w:t>
      </w:r>
      <w:r w:rsidR="00D10D9A" w:rsidRPr="00362E82">
        <w:rPr>
          <w:rFonts w:asciiTheme="minorHAnsi" w:hAnsiTheme="minorHAnsi" w:cs="Calibri"/>
          <w:sz w:val="22"/>
          <w:szCs w:val="22"/>
        </w:rPr>
        <w:t xml:space="preserve"> C</w:t>
      </w:r>
      <w:r w:rsidR="00096D93">
        <w:rPr>
          <w:rFonts w:asciiTheme="minorHAnsi" w:hAnsiTheme="minorHAnsi" w:cs="Calibri"/>
          <w:sz w:val="22"/>
          <w:szCs w:val="22"/>
        </w:rPr>
        <w:t>OMPASS</w:t>
      </w:r>
      <w:r w:rsidR="00D10D9A" w:rsidRPr="00362E82">
        <w:rPr>
          <w:rFonts w:asciiTheme="minorHAnsi" w:hAnsiTheme="minorHAnsi" w:cs="Calibri"/>
          <w:sz w:val="22"/>
          <w:szCs w:val="22"/>
        </w:rPr>
        <w:t xml:space="preserve"> will showcase leading speakers and presenters on issues facing our industry and </w:t>
      </w:r>
      <w:r w:rsidR="00F834CD">
        <w:rPr>
          <w:rFonts w:asciiTheme="minorHAnsi" w:hAnsiTheme="minorHAnsi" w:cs="Calibri"/>
          <w:sz w:val="22"/>
          <w:szCs w:val="22"/>
        </w:rPr>
        <w:t xml:space="preserve">effect positive change in </w:t>
      </w:r>
      <w:r w:rsidR="00CC2C21">
        <w:rPr>
          <w:rFonts w:asciiTheme="minorHAnsi" w:hAnsiTheme="minorHAnsi" w:cs="Calibri"/>
          <w:sz w:val="22"/>
          <w:szCs w:val="22"/>
        </w:rPr>
        <w:t>the non-profit sector</w:t>
      </w:r>
      <w:r w:rsidR="00D10D9A" w:rsidRPr="00362E82">
        <w:rPr>
          <w:rFonts w:asciiTheme="minorHAnsi" w:hAnsiTheme="minorHAnsi" w:cs="Calibri"/>
          <w:sz w:val="22"/>
          <w:szCs w:val="22"/>
        </w:rPr>
        <w:t>. By attending AFP C</w:t>
      </w:r>
      <w:r>
        <w:rPr>
          <w:rFonts w:asciiTheme="minorHAnsi" w:hAnsiTheme="minorHAnsi" w:cs="Calibri"/>
          <w:sz w:val="22"/>
          <w:szCs w:val="22"/>
        </w:rPr>
        <w:t>OMPASS</w:t>
      </w:r>
      <w:r w:rsidR="00D10D9A" w:rsidRPr="00362E82">
        <w:rPr>
          <w:rFonts w:asciiTheme="minorHAnsi" w:hAnsiTheme="minorHAnsi" w:cs="Calibri"/>
          <w:sz w:val="22"/>
          <w:szCs w:val="22"/>
        </w:rPr>
        <w:t xml:space="preserve"> 20</w:t>
      </w:r>
      <w:r>
        <w:rPr>
          <w:rFonts w:asciiTheme="minorHAnsi" w:hAnsiTheme="minorHAnsi" w:cs="Calibri"/>
          <w:sz w:val="22"/>
          <w:szCs w:val="22"/>
        </w:rPr>
        <w:t>25</w:t>
      </w:r>
      <w:r w:rsidR="00D10D9A" w:rsidRPr="00362E82">
        <w:rPr>
          <w:rFonts w:asciiTheme="minorHAnsi" w:hAnsiTheme="minorHAnsi" w:cs="Calibri"/>
          <w:sz w:val="22"/>
          <w:szCs w:val="22"/>
        </w:rPr>
        <w:t>, attendees will be able to:</w:t>
      </w:r>
    </w:p>
    <w:p w14:paraId="28817275" w14:textId="77777777" w:rsidR="00D10D9A" w:rsidRPr="001F7A4F" w:rsidRDefault="00D10D9A" w:rsidP="004C159F">
      <w:pPr>
        <w:pStyle w:val="NoSpacing"/>
        <w:numPr>
          <w:ilvl w:val="0"/>
          <w:numId w:val="44"/>
        </w:numPr>
        <w:ind w:left="709" w:hanging="349"/>
        <w:rPr>
          <w:rStyle w:val="Strong"/>
          <w:i/>
          <w:sz w:val="22"/>
          <w:szCs w:val="22"/>
        </w:rPr>
      </w:pPr>
      <w:r w:rsidRPr="001F7A4F">
        <w:rPr>
          <w:rStyle w:val="Strong"/>
          <w:rFonts w:asciiTheme="minorHAnsi" w:hAnsiTheme="minorHAnsi" w:cstheme="minorHAnsi"/>
          <w:b w:val="0"/>
          <w:i/>
          <w:sz w:val="22"/>
          <w:szCs w:val="22"/>
        </w:rPr>
        <w:t xml:space="preserve">improve </w:t>
      </w:r>
      <w:r w:rsidR="00CC2C21" w:rsidRPr="001F7A4F">
        <w:rPr>
          <w:rStyle w:val="Strong"/>
          <w:rFonts w:asciiTheme="minorHAnsi" w:hAnsiTheme="minorHAnsi" w:cstheme="minorHAnsi"/>
          <w:b w:val="0"/>
          <w:i/>
          <w:sz w:val="22"/>
          <w:szCs w:val="22"/>
        </w:rPr>
        <w:t xml:space="preserve">both </w:t>
      </w:r>
      <w:r w:rsidRPr="001F7A4F">
        <w:rPr>
          <w:rStyle w:val="Strong"/>
          <w:rFonts w:asciiTheme="minorHAnsi" w:hAnsiTheme="minorHAnsi" w:cstheme="minorHAnsi"/>
          <w:b w:val="0"/>
          <w:i/>
          <w:sz w:val="22"/>
          <w:szCs w:val="22"/>
        </w:rPr>
        <w:t xml:space="preserve">leadership </w:t>
      </w:r>
      <w:r w:rsidR="00CC2C21" w:rsidRPr="001F7A4F">
        <w:rPr>
          <w:rStyle w:val="Strong"/>
          <w:rFonts w:asciiTheme="minorHAnsi" w:hAnsiTheme="minorHAnsi" w:cstheme="minorHAnsi"/>
          <w:b w:val="0"/>
          <w:i/>
          <w:sz w:val="22"/>
          <w:szCs w:val="22"/>
        </w:rPr>
        <w:t xml:space="preserve">and management </w:t>
      </w:r>
      <w:r w:rsidRPr="001F7A4F">
        <w:rPr>
          <w:rStyle w:val="Strong"/>
          <w:rFonts w:asciiTheme="minorHAnsi" w:hAnsiTheme="minorHAnsi" w:cstheme="minorHAnsi"/>
          <w:b w:val="0"/>
          <w:i/>
          <w:sz w:val="22"/>
          <w:szCs w:val="22"/>
        </w:rPr>
        <w:t xml:space="preserve">skills; </w:t>
      </w:r>
    </w:p>
    <w:p w14:paraId="0910CBD2" w14:textId="77777777" w:rsidR="00D10D9A" w:rsidRPr="001F7A4F" w:rsidRDefault="00D10D9A" w:rsidP="004C159F">
      <w:pPr>
        <w:pStyle w:val="NoSpacing"/>
        <w:numPr>
          <w:ilvl w:val="0"/>
          <w:numId w:val="44"/>
        </w:numPr>
        <w:ind w:left="709" w:hanging="349"/>
        <w:rPr>
          <w:rStyle w:val="Strong"/>
          <w:i/>
          <w:sz w:val="22"/>
          <w:szCs w:val="22"/>
        </w:rPr>
      </w:pPr>
      <w:r w:rsidRPr="001F7A4F">
        <w:rPr>
          <w:rStyle w:val="Strong"/>
          <w:rFonts w:asciiTheme="minorHAnsi" w:hAnsiTheme="minorHAnsi" w:cstheme="minorHAnsi"/>
          <w:b w:val="0"/>
          <w:i/>
          <w:sz w:val="22"/>
          <w:szCs w:val="22"/>
        </w:rPr>
        <w:t xml:space="preserve">learn and apply new knowledge, skills and resources for improved performance in their organizations; </w:t>
      </w:r>
    </w:p>
    <w:p w14:paraId="6467FE8B" w14:textId="77777777" w:rsidR="00D10D9A" w:rsidRPr="001F7A4F" w:rsidRDefault="00D10D9A" w:rsidP="004C159F">
      <w:pPr>
        <w:pStyle w:val="NoSpacing"/>
        <w:numPr>
          <w:ilvl w:val="0"/>
          <w:numId w:val="44"/>
        </w:numPr>
        <w:ind w:left="709" w:hanging="349"/>
        <w:rPr>
          <w:rStyle w:val="Strong"/>
          <w:i/>
          <w:sz w:val="22"/>
          <w:szCs w:val="22"/>
        </w:rPr>
      </w:pPr>
      <w:r w:rsidRPr="001F7A4F">
        <w:rPr>
          <w:rStyle w:val="Strong"/>
          <w:rFonts w:asciiTheme="minorHAnsi" w:hAnsiTheme="minorHAnsi" w:cstheme="minorHAnsi"/>
          <w:b w:val="0"/>
          <w:i/>
          <w:sz w:val="22"/>
          <w:szCs w:val="22"/>
        </w:rPr>
        <w:t>exchange lessons learned and network with colleagues from across the country.</w:t>
      </w:r>
    </w:p>
    <w:p w14:paraId="049D10BD" w14:textId="77777777" w:rsidR="00FF31B6" w:rsidRPr="00362E82" w:rsidRDefault="00FF31B6" w:rsidP="00A57161">
      <w:pPr>
        <w:rPr>
          <w:rFonts w:asciiTheme="minorHAnsi" w:hAnsiTheme="minorHAnsi"/>
          <w:sz w:val="22"/>
          <w:szCs w:val="22"/>
        </w:rPr>
      </w:pPr>
    </w:p>
    <w:p w14:paraId="1897C7E7" w14:textId="2C99161C" w:rsidR="00A57161" w:rsidRPr="00362E82" w:rsidRDefault="00A57161" w:rsidP="00A57161">
      <w:pPr>
        <w:rPr>
          <w:rFonts w:asciiTheme="minorHAnsi" w:hAnsiTheme="minorHAnsi"/>
          <w:sz w:val="22"/>
          <w:szCs w:val="22"/>
        </w:rPr>
      </w:pPr>
      <w:r w:rsidRPr="00362E82">
        <w:rPr>
          <w:rFonts w:asciiTheme="minorHAnsi" w:hAnsiTheme="minorHAnsi"/>
          <w:sz w:val="22"/>
          <w:szCs w:val="22"/>
        </w:rPr>
        <w:t xml:space="preserve">Presentations </w:t>
      </w:r>
      <w:r w:rsidR="00477970" w:rsidRPr="00362E82">
        <w:rPr>
          <w:rFonts w:asciiTheme="minorHAnsi" w:hAnsiTheme="minorHAnsi"/>
          <w:sz w:val="22"/>
          <w:szCs w:val="22"/>
        </w:rPr>
        <w:t xml:space="preserve">will be </w:t>
      </w:r>
      <w:r w:rsidRPr="00362E82">
        <w:rPr>
          <w:rFonts w:asciiTheme="minorHAnsi" w:hAnsiTheme="minorHAnsi"/>
          <w:sz w:val="22"/>
          <w:szCs w:val="22"/>
        </w:rPr>
        <w:t xml:space="preserve">selected by </w:t>
      </w:r>
      <w:r w:rsidR="00477970" w:rsidRPr="00362E82">
        <w:rPr>
          <w:rFonts w:asciiTheme="minorHAnsi" w:hAnsiTheme="minorHAnsi"/>
          <w:sz w:val="22"/>
          <w:szCs w:val="22"/>
        </w:rPr>
        <w:t xml:space="preserve">the Conference </w:t>
      </w:r>
      <w:r w:rsidRPr="00362E82">
        <w:rPr>
          <w:rFonts w:asciiTheme="minorHAnsi" w:hAnsiTheme="minorHAnsi"/>
          <w:sz w:val="22"/>
          <w:szCs w:val="22"/>
        </w:rPr>
        <w:t>Education Committee, which is made up of AFP members</w:t>
      </w:r>
      <w:r w:rsidR="00477970" w:rsidRPr="00362E82">
        <w:rPr>
          <w:rFonts w:asciiTheme="minorHAnsi" w:hAnsiTheme="minorHAnsi"/>
          <w:sz w:val="22"/>
          <w:szCs w:val="22"/>
        </w:rPr>
        <w:t>.</w:t>
      </w:r>
      <w:r w:rsidRPr="00362E82">
        <w:rPr>
          <w:rFonts w:asciiTheme="minorHAnsi" w:hAnsiTheme="minorHAnsi"/>
          <w:sz w:val="22"/>
          <w:szCs w:val="22"/>
        </w:rPr>
        <w:t xml:space="preserve"> </w:t>
      </w:r>
    </w:p>
    <w:p w14:paraId="11DCA6F6" w14:textId="77777777" w:rsidR="00A57161" w:rsidRPr="000E2FFE" w:rsidRDefault="00A57161" w:rsidP="00A57161">
      <w:pPr>
        <w:rPr>
          <w:rFonts w:asciiTheme="minorHAnsi" w:hAnsiTheme="minorHAnsi"/>
        </w:rPr>
      </w:pPr>
    </w:p>
    <w:p w14:paraId="58FDEE21" w14:textId="77777777" w:rsidR="00A57161" w:rsidRPr="00362E82" w:rsidRDefault="00A57161" w:rsidP="009754EE">
      <w:pPr>
        <w:spacing w:after="240"/>
        <w:rPr>
          <w:rFonts w:asciiTheme="minorHAnsi" w:hAnsiTheme="minorHAnsi"/>
          <w:sz w:val="22"/>
          <w:szCs w:val="22"/>
        </w:rPr>
      </w:pPr>
      <w:r w:rsidRPr="00362E82">
        <w:rPr>
          <w:rFonts w:asciiTheme="minorHAnsi" w:hAnsiTheme="minorHAnsi"/>
          <w:sz w:val="22"/>
          <w:szCs w:val="22"/>
        </w:rPr>
        <w:t xml:space="preserve">During the review process, the following criteria are taken into consideration: </w:t>
      </w:r>
    </w:p>
    <w:p w14:paraId="20A53BC3" w14:textId="77777777" w:rsidR="006C37A2" w:rsidRPr="00362E82" w:rsidRDefault="00A57161" w:rsidP="00477970">
      <w:pPr>
        <w:numPr>
          <w:ilvl w:val="0"/>
          <w:numId w:val="44"/>
        </w:numPr>
        <w:rPr>
          <w:rFonts w:asciiTheme="minorHAnsi" w:hAnsiTheme="minorHAnsi"/>
          <w:sz w:val="22"/>
          <w:szCs w:val="22"/>
        </w:rPr>
      </w:pPr>
      <w:r w:rsidRPr="00362E82">
        <w:rPr>
          <w:rFonts w:asciiTheme="minorHAnsi" w:hAnsiTheme="minorHAnsi"/>
          <w:sz w:val="22"/>
          <w:szCs w:val="22"/>
        </w:rPr>
        <w:t xml:space="preserve">the proposal title and </w:t>
      </w:r>
      <w:r w:rsidR="006C37A2" w:rsidRPr="00362E82">
        <w:rPr>
          <w:rFonts w:asciiTheme="minorHAnsi" w:hAnsiTheme="minorHAnsi"/>
          <w:sz w:val="22"/>
          <w:szCs w:val="22"/>
        </w:rPr>
        <w:t>description and its timeliness;</w:t>
      </w:r>
    </w:p>
    <w:p w14:paraId="7DF25E29" w14:textId="77777777" w:rsidR="00A57161" w:rsidRPr="00362E82" w:rsidRDefault="00A57161" w:rsidP="006C37A2">
      <w:pPr>
        <w:ind w:left="1080"/>
        <w:rPr>
          <w:rFonts w:asciiTheme="minorHAnsi" w:hAnsiTheme="minorHAnsi"/>
          <w:sz w:val="22"/>
          <w:szCs w:val="22"/>
        </w:rPr>
      </w:pPr>
    </w:p>
    <w:p w14:paraId="56133F2F" w14:textId="77777777" w:rsidR="006C37A2" w:rsidRPr="00362E82" w:rsidRDefault="00A57161" w:rsidP="00477970">
      <w:pPr>
        <w:numPr>
          <w:ilvl w:val="0"/>
          <w:numId w:val="44"/>
        </w:numPr>
        <w:rPr>
          <w:rFonts w:asciiTheme="minorHAnsi" w:hAnsiTheme="minorHAnsi"/>
          <w:sz w:val="22"/>
          <w:szCs w:val="22"/>
        </w:rPr>
      </w:pPr>
      <w:r w:rsidRPr="00362E82">
        <w:rPr>
          <w:rFonts w:asciiTheme="minorHAnsi" w:hAnsiTheme="minorHAnsi"/>
          <w:sz w:val="22"/>
          <w:szCs w:val="22"/>
        </w:rPr>
        <w:t xml:space="preserve">the credentials and </w:t>
      </w:r>
      <w:r w:rsidR="006C37A2" w:rsidRPr="00362E82">
        <w:rPr>
          <w:rFonts w:asciiTheme="minorHAnsi" w:hAnsiTheme="minorHAnsi"/>
          <w:sz w:val="22"/>
          <w:szCs w:val="22"/>
        </w:rPr>
        <w:t>exemplification of the speaker;</w:t>
      </w:r>
    </w:p>
    <w:p w14:paraId="3B6BC451" w14:textId="77777777" w:rsidR="00A57161" w:rsidRPr="00362E82" w:rsidRDefault="00A57161" w:rsidP="006C37A2">
      <w:pPr>
        <w:rPr>
          <w:rFonts w:asciiTheme="minorHAnsi" w:hAnsiTheme="minorHAnsi"/>
          <w:sz w:val="22"/>
          <w:szCs w:val="22"/>
        </w:rPr>
      </w:pPr>
    </w:p>
    <w:p w14:paraId="305733E3" w14:textId="77777777" w:rsidR="006C37A2" w:rsidRPr="00362E82" w:rsidRDefault="00A57161" w:rsidP="00477970">
      <w:pPr>
        <w:numPr>
          <w:ilvl w:val="0"/>
          <w:numId w:val="44"/>
        </w:numPr>
        <w:rPr>
          <w:rFonts w:asciiTheme="minorHAnsi" w:hAnsiTheme="minorHAnsi"/>
          <w:sz w:val="22"/>
          <w:szCs w:val="22"/>
        </w:rPr>
      </w:pPr>
      <w:r w:rsidRPr="00362E82">
        <w:rPr>
          <w:rFonts w:asciiTheme="minorHAnsi" w:hAnsiTheme="minorHAnsi"/>
          <w:sz w:val="22"/>
          <w:szCs w:val="22"/>
        </w:rPr>
        <w:t xml:space="preserve">the previous </w:t>
      </w:r>
      <w:r w:rsidR="006C37A2" w:rsidRPr="00362E82">
        <w:rPr>
          <w:rFonts w:asciiTheme="minorHAnsi" w:hAnsiTheme="minorHAnsi"/>
          <w:sz w:val="22"/>
          <w:szCs w:val="22"/>
        </w:rPr>
        <w:t>ratings of the speaker/session;</w:t>
      </w:r>
    </w:p>
    <w:p w14:paraId="1C6E6ADA" w14:textId="77777777" w:rsidR="00A57161" w:rsidRPr="00362E82" w:rsidRDefault="00A57161" w:rsidP="006C37A2">
      <w:pPr>
        <w:ind w:left="1080"/>
        <w:rPr>
          <w:rFonts w:asciiTheme="minorHAnsi" w:hAnsiTheme="minorHAnsi"/>
          <w:sz w:val="22"/>
          <w:szCs w:val="22"/>
        </w:rPr>
      </w:pPr>
    </w:p>
    <w:p w14:paraId="5305E970" w14:textId="77777777" w:rsidR="006C37A2" w:rsidRPr="00362E82" w:rsidRDefault="00A57161" w:rsidP="00477970">
      <w:pPr>
        <w:numPr>
          <w:ilvl w:val="0"/>
          <w:numId w:val="44"/>
        </w:numPr>
        <w:rPr>
          <w:rFonts w:asciiTheme="minorHAnsi" w:hAnsiTheme="minorHAnsi"/>
          <w:sz w:val="22"/>
          <w:szCs w:val="22"/>
        </w:rPr>
      </w:pPr>
      <w:r w:rsidRPr="00362E82">
        <w:rPr>
          <w:rFonts w:asciiTheme="minorHAnsi" w:hAnsiTheme="minorHAnsi"/>
          <w:sz w:val="22"/>
          <w:szCs w:val="22"/>
        </w:rPr>
        <w:t>the experience level and secto</w:t>
      </w:r>
      <w:r w:rsidR="006C37A2" w:rsidRPr="00362E82">
        <w:rPr>
          <w:rFonts w:asciiTheme="minorHAnsi" w:hAnsiTheme="minorHAnsi"/>
          <w:sz w:val="22"/>
          <w:szCs w:val="22"/>
        </w:rPr>
        <w:t>r that the presentation covers;</w:t>
      </w:r>
    </w:p>
    <w:p w14:paraId="24D94907" w14:textId="77777777" w:rsidR="00A57161" w:rsidRPr="00362E82" w:rsidRDefault="00A57161" w:rsidP="006C37A2">
      <w:pPr>
        <w:rPr>
          <w:rFonts w:asciiTheme="minorHAnsi" w:hAnsiTheme="minorHAnsi"/>
          <w:sz w:val="22"/>
          <w:szCs w:val="22"/>
        </w:rPr>
      </w:pPr>
    </w:p>
    <w:p w14:paraId="3ED35521" w14:textId="77777777" w:rsidR="006C37A2" w:rsidRPr="00362E82" w:rsidRDefault="00A57161" w:rsidP="00477970">
      <w:pPr>
        <w:numPr>
          <w:ilvl w:val="0"/>
          <w:numId w:val="44"/>
        </w:numPr>
        <w:rPr>
          <w:rFonts w:asciiTheme="minorHAnsi" w:hAnsiTheme="minorHAnsi"/>
          <w:sz w:val="22"/>
          <w:szCs w:val="22"/>
        </w:rPr>
      </w:pPr>
      <w:r w:rsidRPr="00362E82">
        <w:rPr>
          <w:rFonts w:asciiTheme="minorHAnsi" w:hAnsiTheme="minorHAnsi"/>
          <w:sz w:val="22"/>
          <w:szCs w:val="22"/>
        </w:rPr>
        <w:t>whether the speak</w:t>
      </w:r>
      <w:r w:rsidR="006C37A2" w:rsidRPr="00362E82">
        <w:rPr>
          <w:rFonts w:asciiTheme="minorHAnsi" w:hAnsiTheme="minorHAnsi"/>
          <w:sz w:val="22"/>
          <w:szCs w:val="22"/>
        </w:rPr>
        <w:t>er is new and/or international;</w:t>
      </w:r>
    </w:p>
    <w:p w14:paraId="4C75A6AF" w14:textId="77777777" w:rsidR="00A57161" w:rsidRPr="00362E82" w:rsidRDefault="00A57161" w:rsidP="006C37A2">
      <w:pPr>
        <w:rPr>
          <w:rFonts w:asciiTheme="minorHAnsi" w:hAnsiTheme="minorHAnsi"/>
          <w:sz w:val="22"/>
          <w:szCs w:val="22"/>
        </w:rPr>
      </w:pPr>
    </w:p>
    <w:p w14:paraId="58885D4A" w14:textId="77777777" w:rsidR="006C37A2" w:rsidRDefault="00A57161" w:rsidP="00477970">
      <w:pPr>
        <w:numPr>
          <w:ilvl w:val="0"/>
          <w:numId w:val="44"/>
        </w:numPr>
        <w:rPr>
          <w:rFonts w:asciiTheme="minorHAnsi" w:hAnsiTheme="minorHAnsi"/>
          <w:sz w:val="22"/>
          <w:szCs w:val="22"/>
        </w:rPr>
      </w:pPr>
      <w:r w:rsidRPr="00362E82">
        <w:rPr>
          <w:rFonts w:asciiTheme="minorHAnsi" w:hAnsiTheme="minorHAnsi"/>
          <w:sz w:val="22"/>
          <w:szCs w:val="22"/>
        </w:rPr>
        <w:t>whether the speaker is a consultant and if they ha</w:t>
      </w:r>
      <w:r w:rsidR="006C37A2" w:rsidRPr="00362E82">
        <w:rPr>
          <w:rFonts w:asciiTheme="minorHAnsi" w:hAnsiTheme="minorHAnsi"/>
          <w:sz w:val="22"/>
          <w:szCs w:val="22"/>
        </w:rPr>
        <w:t>ve a co-presenter/practitioner;</w:t>
      </w:r>
    </w:p>
    <w:p w14:paraId="026FD84C" w14:textId="77777777" w:rsidR="00A6677D" w:rsidRDefault="00A6677D" w:rsidP="00A6677D">
      <w:pPr>
        <w:pStyle w:val="ListParagraph"/>
        <w:rPr>
          <w:rFonts w:asciiTheme="minorHAnsi" w:hAnsiTheme="minorHAnsi"/>
          <w:sz w:val="22"/>
          <w:szCs w:val="22"/>
        </w:rPr>
      </w:pPr>
    </w:p>
    <w:p w14:paraId="17C98B1E" w14:textId="77777777" w:rsidR="00A6677D" w:rsidRPr="00362E82" w:rsidRDefault="00A6677D" w:rsidP="00477970">
      <w:pPr>
        <w:numPr>
          <w:ilvl w:val="0"/>
          <w:numId w:val="44"/>
        </w:numPr>
        <w:rPr>
          <w:rFonts w:asciiTheme="minorHAnsi" w:hAnsiTheme="minorHAnsi"/>
          <w:sz w:val="22"/>
          <w:szCs w:val="22"/>
        </w:rPr>
      </w:pPr>
      <w:r>
        <w:rPr>
          <w:rFonts w:asciiTheme="minorHAnsi" w:hAnsiTheme="minorHAnsi"/>
          <w:sz w:val="22"/>
          <w:szCs w:val="22"/>
        </w:rPr>
        <w:t>relevance to conference theme and topics; and</w:t>
      </w:r>
    </w:p>
    <w:p w14:paraId="29EAB786" w14:textId="77777777" w:rsidR="00A57161" w:rsidRPr="00362E82" w:rsidRDefault="00A57161" w:rsidP="006C37A2">
      <w:pPr>
        <w:rPr>
          <w:rFonts w:asciiTheme="minorHAnsi" w:hAnsiTheme="minorHAnsi"/>
          <w:sz w:val="22"/>
          <w:szCs w:val="22"/>
        </w:rPr>
      </w:pPr>
    </w:p>
    <w:p w14:paraId="2C8F4DF2" w14:textId="77777777" w:rsidR="00A57161" w:rsidRPr="00362E82" w:rsidRDefault="00A57161" w:rsidP="00477970">
      <w:pPr>
        <w:numPr>
          <w:ilvl w:val="0"/>
          <w:numId w:val="44"/>
        </w:numPr>
        <w:rPr>
          <w:rFonts w:asciiTheme="minorHAnsi" w:hAnsiTheme="minorHAnsi"/>
          <w:sz w:val="22"/>
          <w:szCs w:val="22"/>
        </w:rPr>
      </w:pPr>
      <w:r w:rsidRPr="00362E82">
        <w:rPr>
          <w:rFonts w:asciiTheme="minorHAnsi" w:hAnsiTheme="minorHAnsi"/>
          <w:sz w:val="22"/>
          <w:szCs w:val="22"/>
        </w:rPr>
        <w:t xml:space="preserve">the need for that specific proposal by our attendees. </w:t>
      </w:r>
    </w:p>
    <w:p w14:paraId="10AE1495" w14:textId="77777777" w:rsidR="00A57161" w:rsidRPr="00362E82" w:rsidRDefault="00A57161" w:rsidP="00A57161">
      <w:pPr>
        <w:rPr>
          <w:rFonts w:asciiTheme="minorHAnsi" w:hAnsiTheme="minorHAnsi"/>
          <w:sz w:val="22"/>
          <w:szCs w:val="22"/>
        </w:rPr>
      </w:pPr>
    </w:p>
    <w:p w14:paraId="01585F8A" w14:textId="60557F9F" w:rsidR="00A57161" w:rsidRPr="00362E82" w:rsidRDefault="00B90824" w:rsidP="0066503B">
      <w:pPr>
        <w:outlineLvl w:val="0"/>
        <w:rPr>
          <w:rFonts w:asciiTheme="minorHAnsi" w:hAnsiTheme="minorHAnsi"/>
          <w:b/>
          <w:sz w:val="22"/>
          <w:szCs w:val="22"/>
        </w:rPr>
      </w:pPr>
      <w:r w:rsidRPr="00362E82">
        <w:rPr>
          <w:rFonts w:asciiTheme="minorHAnsi" w:hAnsiTheme="minorHAnsi"/>
          <w:b/>
          <w:sz w:val="22"/>
          <w:szCs w:val="22"/>
        </w:rPr>
        <w:t>Final presentations will be announced</w:t>
      </w:r>
      <w:r w:rsidR="00FF0B56">
        <w:rPr>
          <w:rFonts w:asciiTheme="minorHAnsi" w:hAnsiTheme="minorHAnsi"/>
          <w:b/>
          <w:sz w:val="22"/>
          <w:szCs w:val="22"/>
        </w:rPr>
        <w:t xml:space="preserve"> no later than </w:t>
      </w:r>
      <w:r w:rsidR="00020BD3">
        <w:rPr>
          <w:rFonts w:asciiTheme="minorHAnsi" w:hAnsiTheme="minorHAnsi"/>
          <w:b/>
          <w:i/>
          <w:sz w:val="22"/>
          <w:szCs w:val="22"/>
        </w:rPr>
        <w:t>March 7</w:t>
      </w:r>
      <w:r w:rsidR="005A7AE8" w:rsidRPr="004211E1">
        <w:rPr>
          <w:rFonts w:asciiTheme="minorHAnsi" w:hAnsiTheme="minorHAnsi"/>
          <w:b/>
          <w:i/>
          <w:sz w:val="22"/>
          <w:szCs w:val="22"/>
        </w:rPr>
        <w:t>,</w:t>
      </w:r>
      <w:r w:rsidR="006A2155" w:rsidRPr="004211E1">
        <w:rPr>
          <w:rFonts w:asciiTheme="minorHAnsi" w:hAnsiTheme="minorHAnsi"/>
          <w:b/>
          <w:i/>
          <w:sz w:val="22"/>
          <w:szCs w:val="22"/>
        </w:rPr>
        <w:t xml:space="preserve"> 20</w:t>
      </w:r>
      <w:r w:rsidR="0066503B">
        <w:rPr>
          <w:rFonts w:asciiTheme="minorHAnsi" w:hAnsiTheme="minorHAnsi"/>
          <w:b/>
          <w:i/>
          <w:sz w:val="22"/>
          <w:szCs w:val="22"/>
        </w:rPr>
        <w:t>25</w:t>
      </w:r>
      <w:r w:rsidRPr="004211E1">
        <w:rPr>
          <w:rFonts w:asciiTheme="minorHAnsi" w:hAnsiTheme="minorHAnsi"/>
          <w:b/>
          <w:i/>
          <w:sz w:val="22"/>
          <w:szCs w:val="22"/>
        </w:rPr>
        <w:t>.</w:t>
      </w:r>
    </w:p>
    <w:p w14:paraId="3655E895" w14:textId="77777777" w:rsidR="00A57161" w:rsidRPr="000E2FFE" w:rsidRDefault="00A57161" w:rsidP="00A57161">
      <w:pPr>
        <w:rPr>
          <w:rFonts w:asciiTheme="minorHAnsi" w:hAnsiTheme="minorHAnsi"/>
        </w:rPr>
      </w:pPr>
    </w:p>
    <w:p w14:paraId="18C85F7E" w14:textId="77777777" w:rsidR="005B2A02" w:rsidRPr="009754EE" w:rsidRDefault="005B2A02" w:rsidP="00A57161">
      <w:pPr>
        <w:rPr>
          <w:rFonts w:asciiTheme="minorHAnsi" w:hAnsiTheme="minorHAnsi"/>
          <w:b/>
          <w:sz w:val="18"/>
          <w:szCs w:val="18"/>
        </w:rPr>
      </w:pPr>
    </w:p>
    <w:p w14:paraId="6D8CF99B" w14:textId="6E88ECEA" w:rsidR="00A57161" w:rsidRPr="00362E82" w:rsidRDefault="00477970" w:rsidP="009754EE">
      <w:pPr>
        <w:pStyle w:val="IntenseQuote"/>
      </w:pPr>
      <w:r w:rsidRPr="009754EE">
        <w:rPr>
          <w:b/>
          <w:bCs/>
        </w:rPr>
        <w:t xml:space="preserve">General </w:t>
      </w:r>
      <w:r w:rsidR="00A57161" w:rsidRPr="009754EE">
        <w:rPr>
          <w:b/>
          <w:bCs/>
        </w:rPr>
        <w:t xml:space="preserve">Submission </w:t>
      </w:r>
      <w:r w:rsidRPr="009754EE">
        <w:rPr>
          <w:b/>
          <w:bCs/>
        </w:rPr>
        <w:t>Requirements</w:t>
      </w:r>
      <w:r w:rsidR="00A57161" w:rsidRPr="00362E82">
        <w:t>:</w:t>
      </w:r>
    </w:p>
    <w:p w14:paraId="3292F291" w14:textId="023F2A2B" w:rsidR="005B2A02" w:rsidRPr="00362E82" w:rsidRDefault="00A57161" w:rsidP="0066503B">
      <w:pPr>
        <w:pStyle w:val="ListParagraph"/>
        <w:ind w:left="0"/>
        <w:rPr>
          <w:rFonts w:asciiTheme="minorHAnsi" w:hAnsiTheme="minorHAnsi"/>
          <w:sz w:val="22"/>
          <w:szCs w:val="22"/>
        </w:rPr>
      </w:pPr>
      <w:r w:rsidRPr="00362E82">
        <w:rPr>
          <w:rFonts w:asciiTheme="minorHAnsi" w:hAnsiTheme="minorHAnsi"/>
          <w:b/>
          <w:sz w:val="22"/>
          <w:szCs w:val="22"/>
        </w:rPr>
        <w:t>Eligibility for Submitting Proposals:</w:t>
      </w:r>
      <w:r w:rsidRPr="00362E82">
        <w:rPr>
          <w:rFonts w:asciiTheme="minorHAnsi" w:hAnsiTheme="minorHAnsi"/>
          <w:sz w:val="22"/>
          <w:szCs w:val="22"/>
        </w:rPr>
        <w:t xml:space="preserve"> </w:t>
      </w:r>
      <w:r w:rsidR="0066503B">
        <w:rPr>
          <w:rFonts w:asciiTheme="minorHAnsi" w:hAnsiTheme="minorHAnsi"/>
          <w:sz w:val="22"/>
          <w:szCs w:val="22"/>
        </w:rPr>
        <w:t xml:space="preserve">AFP C0MPASS </w:t>
      </w:r>
      <w:r w:rsidRPr="00362E82">
        <w:rPr>
          <w:rFonts w:asciiTheme="minorHAnsi" w:hAnsiTheme="minorHAnsi"/>
          <w:sz w:val="22"/>
          <w:szCs w:val="22"/>
        </w:rPr>
        <w:t>strives to provide the latest information that will enhance the professional knowledge of members, therefore note:</w:t>
      </w:r>
    </w:p>
    <w:p w14:paraId="4A707AFE" w14:textId="77777777" w:rsidR="00A57161" w:rsidRPr="00362E82" w:rsidRDefault="00A57161" w:rsidP="005B2A02">
      <w:pPr>
        <w:ind w:left="360"/>
        <w:rPr>
          <w:rFonts w:asciiTheme="minorHAnsi" w:hAnsiTheme="minorHAnsi"/>
          <w:sz w:val="22"/>
          <w:szCs w:val="22"/>
        </w:rPr>
      </w:pPr>
    </w:p>
    <w:p w14:paraId="582B45B4" w14:textId="77777777" w:rsidR="005B2A02" w:rsidRPr="00362E82" w:rsidRDefault="00A57161" w:rsidP="005B2A02">
      <w:pPr>
        <w:ind w:left="1440" w:hanging="720"/>
        <w:rPr>
          <w:rFonts w:asciiTheme="minorHAnsi" w:hAnsiTheme="minorHAnsi"/>
          <w:sz w:val="22"/>
          <w:szCs w:val="22"/>
        </w:rPr>
      </w:pPr>
      <w:r w:rsidRPr="00362E82">
        <w:rPr>
          <w:rFonts w:asciiTheme="minorHAnsi" w:hAnsiTheme="minorHAnsi"/>
          <w:sz w:val="22"/>
          <w:szCs w:val="22"/>
        </w:rPr>
        <w:t>•</w:t>
      </w:r>
      <w:r w:rsidRPr="00362E82">
        <w:rPr>
          <w:rFonts w:asciiTheme="minorHAnsi" w:hAnsiTheme="minorHAnsi"/>
          <w:sz w:val="22"/>
          <w:szCs w:val="22"/>
        </w:rPr>
        <w:tab/>
        <w:t>Preference will be given to presenters who are AFP Faculty Training Academy/</w:t>
      </w:r>
      <w:r w:rsidR="005B2A02" w:rsidRPr="00362E82">
        <w:rPr>
          <w:rFonts w:asciiTheme="minorHAnsi" w:hAnsiTheme="minorHAnsi"/>
          <w:sz w:val="22"/>
          <w:szCs w:val="22"/>
        </w:rPr>
        <w:t xml:space="preserve"> </w:t>
      </w:r>
      <w:r w:rsidRPr="00362E82">
        <w:rPr>
          <w:rFonts w:asciiTheme="minorHAnsi" w:hAnsiTheme="minorHAnsi"/>
          <w:sz w:val="22"/>
          <w:szCs w:val="22"/>
        </w:rPr>
        <w:t>Master Teacher graduates, ACFRE, CFRE, AFP Members and reciprocal members.</w:t>
      </w:r>
    </w:p>
    <w:p w14:paraId="09001AA7" w14:textId="2E73533C" w:rsidR="00A57161" w:rsidRPr="00362E82" w:rsidRDefault="00A57161" w:rsidP="00472351">
      <w:pPr>
        <w:ind w:left="1440" w:hanging="720"/>
        <w:rPr>
          <w:rFonts w:asciiTheme="minorHAnsi" w:hAnsiTheme="minorHAnsi"/>
          <w:sz w:val="22"/>
          <w:szCs w:val="22"/>
        </w:rPr>
      </w:pPr>
      <w:r w:rsidRPr="00362E82">
        <w:rPr>
          <w:rFonts w:asciiTheme="minorHAnsi" w:hAnsiTheme="minorHAnsi"/>
          <w:sz w:val="22"/>
          <w:szCs w:val="22"/>
        </w:rPr>
        <w:t>•</w:t>
      </w:r>
      <w:r w:rsidRPr="00362E82">
        <w:rPr>
          <w:rFonts w:asciiTheme="minorHAnsi" w:hAnsiTheme="minorHAnsi"/>
          <w:sz w:val="22"/>
          <w:szCs w:val="22"/>
        </w:rPr>
        <w:tab/>
        <w:t xml:space="preserve">To bring new ideas and learning opportunities to the members, AFP encourages and welcomes proposals from new presenters.  </w:t>
      </w:r>
    </w:p>
    <w:p w14:paraId="640B2A1E" w14:textId="77777777" w:rsidR="006C37A2" w:rsidRPr="00362E82" w:rsidRDefault="006C37A2" w:rsidP="00A57161">
      <w:pPr>
        <w:rPr>
          <w:rFonts w:asciiTheme="minorHAnsi" w:hAnsiTheme="minorHAnsi"/>
          <w:b/>
          <w:sz w:val="22"/>
          <w:szCs w:val="22"/>
        </w:rPr>
      </w:pPr>
    </w:p>
    <w:p w14:paraId="5D52FE40" w14:textId="77777777" w:rsidR="00096D93" w:rsidRDefault="00B90824" w:rsidP="009754EE">
      <w:pPr>
        <w:spacing w:after="240"/>
        <w:rPr>
          <w:rFonts w:asciiTheme="minorHAnsi" w:hAnsiTheme="minorHAnsi"/>
          <w:sz w:val="22"/>
          <w:szCs w:val="22"/>
        </w:rPr>
      </w:pPr>
      <w:r w:rsidRPr="00096D93">
        <w:rPr>
          <w:rFonts w:asciiTheme="minorHAnsi" w:hAnsiTheme="minorHAnsi"/>
          <w:b/>
          <w:sz w:val="22"/>
          <w:szCs w:val="22"/>
        </w:rPr>
        <w:t>Conference Education Topics</w:t>
      </w:r>
      <w:r w:rsidR="00A57161" w:rsidRPr="00096D93">
        <w:rPr>
          <w:rFonts w:asciiTheme="minorHAnsi" w:hAnsiTheme="minorHAnsi"/>
          <w:b/>
          <w:sz w:val="22"/>
          <w:szCs w:val="22"/>
        </w:rPr>
        <w:t xml:space="preserve">: </w:t>
      </w:r>
      <w:r w:rsidR="00A57161" w:rsidRPr="00096D93">
        <w:rPr>
          <w:rFonts w:asciiTheme="minorHAnsi" w:hAnsiTheme="minorHAnsi"/>
          <w:sz w:val="22"/>
          <w:szCs w:val="22"/>
        </w:rPr>
        <w:t xml:space="preserve">Sessions at the conference are organized by tracks. </w:t>
      </w:r>
      <w:r w:rsidR="00096D93" w:rsidRPr="00096D93">
        <w:rPr>
          <w:rFonts w:asciiTheme="minorHAnsi" w:hAnsiTheme="minorHAnsi"/>
          <w:sz w:val="22"/>
          <w:szCs w:val="22"/>
        </w:rPr>
        <w:t xml:space="preserve">There are four tracks: </w:t>
      </w:r>
    </w:p>
    <w:p w14:paraId="5B7DCCDF" w14:textId="3CDC031B" w:rsidR="00096D93" w:rsidRPr="00096D93" w:rsidRDefault="00096D93" w:rsidP="00096D93">
      <w:pPr>
        <w:pStyle w:val="ListParagraph"/>
        <w:numPr>
          <w:ilvl w:val="0"/>
          <w:numId w:val="52"/>
        </w:numPr>
        <w:rPr>
          <w:rFonts w:asciiTheme="minorHAnsi" w:hAnsiTheme="minorHAnsi"/>
          <w:sz w:val="22"/>
          <w:szCs w:val="22"/>
        </w:rPr>
      </w:pPr>
      <w:r w:rsidRPr="00096D93">
        <w:rPr>
          <w:rFonts w:asciiTheme="minorHAnsi" w:hAnsiTheme="minorHAnsi"/>
          <w:sz w:val="22"/>
          <w:szCs w:val="22"/>
        </w:rPr>
        <w:t>Professional Fundraising Skills</w:t>
      </w:r>
      <w:r w:rsidR="009754EE">
        <w:rPr>
          <w:rFonts w:asciiTheme="minorHAnsi" w:hAnsiTheme="minorHAnsi"/>
          <w:sz w:val="22"/>
          <w:szCs w:val="22"/>
        </w:rPr>
        <w:t xml:space="preserve"> – </w:t>
      </w:r>
      <w:r w:rsidR="009754EE" w:rsidRPr="009754EE">
        <w:rPr>
          <w:rFonts w:asciiTheme="minorHAnsi" w:hAnsiTheme="minorHAnsi"/>
          <w:i/>
          <w:iCs/>
          <w:sz w:val="22"/>
          <w:szCs w:val="22"/>
        </w:rPr>
        <w:t>emphasis on the skills</w:t>
      </w:r>
      <w:r w:rsidR="009754EE">
        <w:rPr>
          <w:rFonts w:asciiTheme="minorHAnsi" w:hAnsiTheme="minorHAnsi"/>
          <w:i/>
          <w:iCs/>
          <w:sz w:val="22"/>
          <w:szCs w:val="22"/>
        </w:rPr>
        <w:t xml:space="preserve"> or competencies </w:t>
      </w:r>
    </w:p>
    <w:p w14:paraId="65C21002" w14:textId="72F42F10" w:rsidR="00096D93" w:rsidRDefault="00096D93" w:rsidP="00096D93">
      <w:pPr>
        <w:pStyle w:val="ListParagraph"/>
        <w:numPr>
          <w:ilvl w:val="0"/>
          <w:numId w:val="52"/>
        </w:numPr>
        <w:rPr>
          <w:rFonts w:asciiTheme="minorHAnsi" w:hAnsiTheme="minorHAnsi"/>
          <w:sz w:val="22"/>
          <w:szCs w:val="22"/>
        </w:rPr>
      </w:pPr>
      <w:r w:rsidRPr="00096D93">
        <w:rPr>
          <w:rFonts w:asciiTheme="minorHAnsi" w:hAnsiTheme="minorHAnsi"/>
          <w:sz w:val="22"/>
          <w:szCs w:val="22"/>
        </w:rPr>
        <w:t>Fundraising Initiatives</w:t>
      </w:r>
      <w:r w:rsidR="009754EE">
        <w:rPr>
          <w:rFonts w:asciiTheme="minorHAnsi" w:hAnsiTheme="minorHAnsi"/>
          <w:sz w:val="22"/>
          <w:szCs w:val="22"/>
        </w:rPr>
        <w:t xml:space="preserve"> – </w:t>
      </w:r>
      <w:r w:rsidR="009754EE" w:rsidRPr="009754EE">
        <w:rPr>
          <w:rFonts w:asciiTheme="minorHAnsi" w:hAnsiTheme="minorHAnsi"/>
          <w:i/>
          <w:iCs/>
          <w:sz w:val="22"/>
          <w:szCs w:val="22"/>
        </w:rPr>
        <w:t>focus on the methods or how-to</w:t>
      </w:r>
    </w:p>
    <w:p w14:paraId="2784A10D" w14:textId="09B52861" w:rsidR="00096D93" w:rsidRDefault="00096D93" w:rsidP="00096D93">
      <w:pPr>
        <w:pStyle w:val="ListParagraph"/>
        <w:numPr>
          <w:ilvl w:val="0"/>
          <w:numId w:val="52"/>
        </w:numPr>
        <w:rPr>
          <w:rFonts w:asciiTheme="minorHAnsi" w:hAnsiTheme="minorHAnsi"/>
          <w:sz w:val="22"/>
          <w:szCs w:val="22"/>
        </w:rPr>
      </w:pPr>
      <w:r>
        <w:rPr>
          <w:rFonts w:asciiTheme="minorHAnsi" w:hAnsiTheme="minorHAnsi"/>
          <w:sz w:val="22"/>
          <w:szCs w:val="22"/>
        </w:rPr>
        <w:t>Management and Leadership</w:t>
      </w:r>
      <w:r w:rsidR="009754EE">
        <w:rPr>
          <w:rFonts w:asciiTheme="minorHAnsi" w:hAnsiTheme="minorHAnsi"/>
          <w:sz w:val="22"/>
          <w:szCs w:val="22"/>
        </w:rPr>
        <w:t xml:space="preserve"> – </w:t>
      </w:r>
      <w:r w:rsidR="009754EE" w:rsidRPr="009754EE">
        <w:rPr>
          <w:rFonts w:asciiTheme="minorHAnsi" w:hAnsiTheme="minorHAnsi"/>
          <w:i/>
          <w:iCs/>
          <w:sz w:val="22"/>
          <w:szCs w:val="22"/>
        </w:rPr>
        <w:t>management or strategic leadership responsibilities</w:t>
      </w:r>
    </w:p>
    <w:p w14:paraId="719EF516" w14:textId="63C38950" w:rsidR="00096D93" w:rsidRPr="00096D93" w:rsidRDefault="00096D93" w:rsidP="00096D93">
      <w:pPr>
        <w:pStyle w:val="ListParagraph"/>
        <w:numPr>
          <w:ilvl w:val="0"/>
          <w:numId w:val="52"/>
        </w:numPr>
        <w:rPr>
          <w:rFonts w:asciiTheme="minorHAnsi" w:hAnsiTheme="minorHAnsi"/>
          <w:sz w:val="22"/>
          <w:szCs w:val="22"/>
        </w:rPr>
      </w:pPr>
      <w:r>
        <w:rPr>
          <w:rFonts w:asciiTheme="minorHAnsi" w:hAnsiTheme="minorHAnsi"/>
          <w:sz w:val="22"/>
          <w:szCs w:val="22"/>
        </w:rPr>
        <w:t>Senior Deep Dive</w:t>
      </w:r>
      <w:r w:rsidR="009754EE">
        <w:rPr>
          <w:rFonts w:asciiTheme="minorHAnsi" w:hAnsiTheme="minorHAnsi"/>
          <w:sz w:val="22"/>
          <w:szCs w:val="22"/>
        </w:rPr>
        <w:t xml:space="preserve"> – </w:t>
      </w:r>
      <w:r w:rsidR="009754EE" w:rsidRPr="009754EE">
        <w:rPr>
          <w:rFonts w:asciiTheme="minorHAnsi" w:hAnsiTheme="minorHAnsi"/>
          <w:i/>
          <w:iCs/>
          <w:sz w:val="22"/>
          <w:szCs w:val="22"/>
        </w:rPr>
        <w:t>Blue sky thinking</w:t>
      </w:r>
    </w:p>
    <w:p w14:paraId="42DCD836" w14:textId="77777777" w:rsidR="00096D93" w:rsidRDefault="00096D93" w:rsidP="00A57161">
      <w:pPr>
        <w:rPr>
          <w:rFonts w:asciiTheme="minorHAnsi" w:hAnsiTheme="minorHAnsi"/>
          <w:sz w:val="22"/>
          <w:szCs w:val="22"/>
        </w:rPr>
      </w:pPr>
    </w:p>
    <w:p w14:paraId="1B5BBC9C" w14:textId="761650C2" w:rsidR="000E2FFE" w:rsidRPr="00362E82" w:rsidRDefault="00B90824" w:rsidP="00A57161">
      <w:pPr>
        <w:rPr>
          <w:rFonts w:asciiTheme="minorHAnsi" w:hAnsiTheme="minorHAnsi"/>
          <w:sz w:val="22"/>
          <w:szCs w:val="22"/>
        </w:rPr>
      </w:pPr>
      <w:r w:rsidRPr="00362E82">
        <w:rPr>
          <w:rFonts w:asciiTheme="minorHAnsi" w:hAnsiTheme="minorHAnsi"/>
          <w:sz w:val="22"/>
          <w:szCs w:val="22"/>
        </w:rPr>
        <w:t xml:space="preserve">We are seeking submissions </w:t>
      </w:r>
      <w:r w:rsidR="008042F6">
        <w:rPr>
          <w:rFonts w:asciiTheme="minorHAnsi" w:hAnsiTheme="minorHAnsi"/>
          <w:sz w:val="22"/>
          <w:szCs w:val="22"/>
        </w:rPr>
        <w:t xml:space="preserve">that address mid to </w:t>
      </w:r>
      <w:r w:rsidR="00096D93">
        <w:rPr>
          <w:rFonts w:asciiTheme="minorHAnsi" w:hAnsiTheme="minorHAnsi"/>
          <w:sz w:val="22"/>
          <w:szCs w:val="22"/>
        </w:rPr>
        <w:t>upper-level</w:t>
      </w:r>
      <w:r w:rsidR="008042F6">
        <w:rPr>
          <w:rFonts w:asciiTheme="minorHAnsi" w:hAnsiTheme="minorHAnsi"/>
          <w:sz w:val="22"/>
          <w:szCs w:val="22"/>
        </w:rPr>
        <w:t xml:space="preserve"> </w:t>
      </w:r>
      <w:r w:rsidR="00931B2F">
        <w:rPr>
          <w:rFonts w:asciiTheme="minorHAnsi" w:hAnsiTheme="minorHAnsi"/>
          <w:sz w:val="22"/>
          <w:szCs w:val="22"/>
        </w:rPr>
        <w:t xml:space="preserve">career levels </w:t>
      </w:r>
      <w:r w:rsidRPr="00362E82">
        <w:rPr>
          <w:rFonts w:asciiTheme="minorHAnsi" w:hAnsiTheme="minorHAnsi"/>
          <w:sz w:val="22"/>
          <w:szCs w:val="22"/>
        </w:rPr>
        <w:t>in the following general areas:</w:t>
      </w:r>
    </w:p>
    <w:p w14:paraId="4A548AD9" w14:textId="77777777" w:rsidR="00931B2F" w:rsidRPr="003E0835" w:rsidRDefault="00FA1FB9" w:rsidP="00931B2F">
      <w:pPr>
        <w:pStyle w:val="ListParagraph"/>
        <w:numPr>
          <w:ilvl w:val="0"/>
          <w:numId w:val="47"/>
        </w:numPr>
        <w:rPr>
          <w:rFonts w:asciiTheme="minorHAnsi" w:hAnsiTheme="minorHAnsi"/>
          <w:sz w:val="22"/>
          <w:szCs w:val="22"/>
        </w:rPr>
      </w:pPr>
      <w:r w:rsidRPr="003E0835">
        <w:rPr>
          <w:rFonts w:asciiTheme="minorHAnsi" w:hAnsiTheme="minorHAnsi"/>
          <w:sz w:val="22"/>
          <w:szCs w:val="22"/>
        </w:rPr>
        <w:t>Inclusiveness</w:t>
      </w:r>
      <w:r w:rsidR="003E0835">
        <w:rPr>
          <w:rFonts w:asciiTheme="minorHAnsi" w:hAnsiTheme="minorHAnsi"/>
          <w:sz w:val="22"/>
          <w:szCs w:val="22"/>
        </w:rPr>
        <w:t xml:space="preserve"> in Your O</w:t>
      </w:r>
      <w:r w:rsidR="00E85E7A" w:rsidRPr="003E0835">
        <w:rPr>
          <w:rFonts w:asciiTheme="minorHAnsi" w:hAnsiTheme="minorHAnsi"/>
          <w:sz w:val="22"/>
          <w:szCs w:val="22"/>
        </w:rPr>
        <w:t xml:space="preserve">rganization </w:t>
      </w:r>
    </w:p>
    <w:p w14:paraId="285F84F2" w14:textId="77777777" w:rsidR="00E85E7A"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 xml:space="preserve">Building a </w:t>
      </w:r>
      <w:r w:rsidR="003E0835">
        <w:rPr>
          <w:rFonts w:asciiTheme="minorHAnsi" w:hAnsiTheme="minorHAnsi"/>
          <w:sz w:val="22"/>
          <w:szCs w:val="22"/>
        </w:rPr>
        <w:t>P</w:t>
      </w:r>
      <w:r w:rsidRPr="003E0835">
        <w:rPr>
          <w:rFonts w:asciiTheme="minorHAnsi" w:hAnsiTheme="minorHAnsi"/>
          <w:sz w:val="22"/>
          <w:szCs w:val="22"/>
        </w:rPr>
        <w:t xml:space="preserve">hilanthropic </w:t>
      </w:r>
      <w:r w:rsidR="003E0835">
        <w:rPr>
          <w:rFonts w:asciiTheme="minorHAnsi" w:hAnsiTheme="minorHAnsi"/>
          <w:sz w:val="22"/>
          <w:szCs w:val="22"/>
        </w:rPr>
        <w:t>C</w:t>
      </w:r>
      <w:r w:rsidRPr="003E0835">
        <w:rPr>
          <w:rFonts w:asciiTheme="minorHAnsi" w:hAnsiTheme="minorHAnsi"/>
          <w:sz w:val="22"/>
          <w:szCs w:val="22"/>
        </w:rPr>
        <w:t>ulture</w:t>
      </w:r>
    </w:p>
    <w:p w14:paraId="737BF0C8" w14:textId="77777777" w:rsidR="00C81148" w:rsidRPr="003E0835" w:rsidRDefault="00C81148" w:rsidP="00C81148">
      <w:pPr>
        <w:pStyle w:val="ListParagraph"/>
        <w:numPr>
          <w:ilvl w:val="0"/>
          <w:numId w:val="47"/>
        </w:numPr>
        <w:rPr>
          <w:rFonts w:asciiTheme="minorHAnsi" w:hAnsiTheme="minorHAnsi"/>
          <w:sz w:val="22"/>
          <w:szCs w:val="22"/>
        </w:rPr>
      </w:pPr>
      <w:r w:rsidRPr="003E0835">
        <w:rPr>
          <w:rFonts w:asciiTheme="minorHAnsi" w:hAnsiTheme="minorHAnsi"/>
          <w:sz w:val="22"/>
          <w:szCs w:val="22"/>
        </w:rPr>
        <w:t>Establishing Your Brand</w:t>
      </w:r>
    </w:p>
    <w:p w14:paraId="74D123B0" w14:textId="77777777" w:rsidR="00C81148" w:rsidRPr="00C81148" w:rsidRDefault="00C81148" w:rsidP="00C81148">
      <w:pPr>
        <w:pStyle w:val="ListParagraph"/>
        <w:numPr>
          <w:ilvl w:val="0"/>
          <w:numId w:val="47"/>
        </w:numPr>
        <w:rPr>
          <w:rFonts w:asciiTheme="minorHAnsi" w:hAnsiTheme="minorHAnsi"/>
          <w:sz w:val="22"/>
          <w:szCs w:val="22"/>
        </w:rPr>
      </w:pPr>
      <w:r w:rsidRPr="003E0835">
        <w:rPr>
          <w:rFonts w:asciiTheme="minorHAnsi" w:hAnsiTheme="minorHAnsi"/>
          <w:sz w:val="22"/>
          <w:szCs w:val="22"/>
        </w:rPr>
        <w:t>Strategic Marketing &amp; Communications for Non-Profits</w:t>
      </w:r>
    </w:p>
    <w:p w14:paraId="1652FAAC" w14:textId="77777777" w:rsidR="00E5101C" w:rsidRPr="003E0835" w:rsidRDefault="00E5101C"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 xml:space="preserve">Board Engagement </w:t>
      </w:r>
    </w:p>
    <w:p w14:paraId="086742F9" w14:textId="77777777" w:rsidR="00F834CD" w:rsidRPr="003E0835" w:rsidRDefault="00F834CD"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Organizational Development</w:t>
      </w:r>
    </w:p>
    <w:p w14:paraId="7C80FD8E"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Strategic Planning</w:t>
      </w:r>
    </w:p>
    <w:p w14:paraId="7B8C2C24" w14:textId="77777777" w:rsidR="00E85E7A" w:rsidRPr="003E0835" w:rsidRDefault="003E0835" w:rsidP="00E85E7A">
      <w:pPr>
        <w:pStyle w:val="ListParagraph"/>
        <w:numPr>
          <w:ilvl w:val="0"/>
          <w:numId w:val="47"/>
        </w:numPr>
        <w:rPr>
          <w:rFonts w:asciiTheme="minorHAnsi" w:hAnsiTheme="minorHAnsi"/>
          <w:sz w:val="22"/>
          <w:szCs w:val="22"/>
        </w:rPr>
      </w:pPr>
      <w:r>
        <w:rPr>
          <w:rFonts w:asciiTheme="minorHAnsi" w:hAnsiTheme="minorHAnsi"/>
          <w:sz w:val="22"/>
          <w:szCs w:val="22"/>
        </w:rPr>
        <w:t>Effective Fund D</w:t>
      </w:r>
      <w:r w:rsidR="00E85E7A" w:rsidRPr="003E0835">
        <w:rPr>
          <w:rFonts w:asciiTheme="minorHAnsi" w:hAnsiTheme="minorHAnsi"/>
          <w:sz w:val="22"/>
          <w:szCs w:val="22"/>
        </w:rPr>
        <w:t xml:space="preserve">evelopment for </w:t>
      </w:r>
      <w:r>
        <w:rPr>
          <w:rFonts w:asciiTheme="minorHAnsi" w:hAnsiTheme="minorHAnsi"/>
          <w:sz w:val="22"/>
          <w:szCs w:val="22"/>
        </w:rPr>
        <w:t>Small O</w:t>
      </w:r>
      <w:r w:rsidR="00E85E7A" w:rsidRPr="003E0835">
        <w:rPr>
          <w:rFonts w:asciiTheme="minorHAnsi" w:hAnsiTheme="minorHAnsi"/>
          <w:sz w:val="22"/>
          <w:szCs w:val="22"/>
        </w:rPr>
        <w:t>rganizations</w:t>
      </w:r>
    </w:p>
    <w:p w14:paraId="4B864F26"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 xml:space="preserve">Management Trends – Multi generational teams (leading &amp;/or participating) </w:t>
      </w:r>
    </w:p>
    <w:p w14:paraId="7A973832"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Corporate/Foundation Relations</w:t>
      </w:r>
    </w:p>
    <w:p w14:paraId="1653DCBD"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Public Policy and Government Relations</w:t>
      </w:r>
    </w:p>
    <w:p w14:paraId="2A47FAD4" w14:textId="77777777" w:rsidR="00A57161" w:rsidRPr="003E0835" w:rsidRDefault="00A57161"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C</w:t>
      </w:r>
      <w:r w:rsidR="00931B2F" w:rsidRPr="003E0835">
        <w:rPr>
          <w:rFonts w:asciiTheme="minorHAnsi" w:hAnsiTheme="minorHAnsi"/>
          <w:sz w:val="22"/>
          <w:szCs w:val="22"/>
        </w:rPr>
        <w:t xml:space="preserve">apital </w:t>
      </w:r>
      <w:r w:rsidRPr="003E0835">
        <w:rPr>
          <w:rFonts w:asciiTheme="minorHAnsi" w:hAnsiTheme="minorHAnsi"/>
          <w:sz w:val="22"/>
          <w:szCs w:val="22"/>
        </w:rPr>
        <w:t>Campaigns</w:t>
      </w:r>
    </w:p>
    <w:p w14:paraId="266E6B63"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Annual Giving</w:t>
      </w:r>
    </w:p>
    <w:p w14:paraId="751A7CAB" w14:textId="77777777" w:rsidR="00A57161" w:rsidRPr="003E0835" w:rsidRDefault="00A57161"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Direct Response</w:t>
      </w:r>
    </w:p>
    <w:p w14:paraId="142DA5CF" w14:textId="77777777" w:rsidR="00A57161" w:rsidRPr="003E0835" w:rsidRDefault="00A57161"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Major Gifts</w:t>
      </w:r>
    </w:p>
    <w:p w14:paraId="363EA914" w14:textId="77777777" w:rsidR="00E85E7A" w:rsidRPr="003E0835" w:rsidRDefault="00E85E7A"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 xml:space="preserve">Planned </w:t>
      </w:r>
      <w:proofErr w:type="gramStart"/>
      <w:r w:rsidRPr="003E0835">
        <w:rPr>
          <w:rFonts w:asciiTheme="minorHAnsi" w:hAnsiTheme="minorHAnsi"/>
          <w:sz w:val="22"/>
          <w:szCs w:val="22"/>
        </w:rPr>
        <w:t>Giving</w:t>
      </w:r>
      <w:proofErr w:type="gramEnd"/>
    </w:p>
    <w:p w14:paraId="1CE9248E"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Sponsorship</w:t>
      </w:r>
    </w:p>
    <w:p w14:paraId="372C2F95"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Donor Relations/Stewardship</w:t>
      </w:r>
    </w:p>
    <w:p w14:paraId="352A325C" w14:textId="77777777" w:rsidR="00A57161" w:rsidRPr="003E0835" w:rsidRDefault="00A6677D"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Social Enterprise</w:t>
      </w:r>
    </w:p>
    <w:p w14:paraId="2EDAB4FC" w14:textId="77777777" w:rsidR="00E66C72" w:rsidRPr="003E0835" w:rsidRDefault="00E85E7A" w:rsidP="000E2FFE">
      <w:pPr>
        <w:pStyle w:val="ListParagraph"/>
        <w:numPr>
          <w:ilvl w:val="0"/>
          <w:numId w:val="47"/>
        </w:numPr>
        <w:rPr>
          <w:rFonts w:asciiTheme="minorHAnsi" w:hAnsiTheme="minorHAnsi"/>
          <w:sz w:val="22"/>
          <w:szCs w:val="22"/>
        </w:rPr>
      </w:pPr>
      <w:r w:rsidRPr="003E0835">
        <w:rPr>
          <w:rFonts w:asciiTheme="minorHAnsi" w:hAnsiTheme="minorHAnsi"/>
          <w:sz w:val="22"/>
          <w:szCs w:val="22"/>
        </w:rPr>
        <w:t xml:space="preserve">Leading and staying </w:t>
      </w:r>
      <w:r w:rsidR="00E66C72" w:rsidRPr="003E0835">
        <w:rPr>
          <w:rFonts w:asciiTheme="minorHAnsi" w:hAnsiTheme="minorHAnsi"/>
          <w:sz w:val="22"/>
          <w:szCs w:val="22"/>
        </w:rPr>
        <w:t xml:space="preserve">one step ahead </w:t>
      </w:r>
      <w:r w:rsidRPr="003E0835">
        <w:rPr>
          <w:rFonts w:asciiTheme="minorHAnsi" w:hAnsiTheme="minorHAnsi"/>
          <w:sz w:val="22"/>
          <w:szCs w:val="22"/>
        </w:rPr>
        <w:t>–What’s new in the industry</w:t>
      </w:r>
    </w:p>
    <w:p w14:paraId="175DFEEB" w14:textId="77777777" w:rsidR="00E85E7A" w:rsidRPr="003E0835" w:rsidRDefault="00E85E7A" w:rsidP="00E85E7A">
      <w:pPr>
        <w:pStyle w:val="ListParagraph"/>
        <w:numPr>
          <w:ilvl w:val="0"/>
          <w:numId w:val="47"/>
        </w:numPr>
        <w:rPr>
          <w:rFonts w:asciiTheme="minorHAnsi" w:hAnsiTheme="minorHAnsi"/>
          <w:sz w:val="22"/>
          <w:szCs w:val="22"/>
        </w:rPr>
      </w:pPr>
      <w:r w:rsidRPr="003E0835">
        <w:rPr>
          <w:rFonts w:asciiTheme="minorHAnsi" w:hAnsiTheme="minorHAnsi"/>
          <w:sz w:val="22"/>
          <w:szCs w:val="22"/>
        </w:rPr>
        <w:t>Career Development</w:t>
      </w:r>
    </w:p>
    <w:p w14:paraId="0C0928E8" w14:textId="77777777" w:rsidR="006A2155" w:rsidRPr="00362E82" w:rsidRDefault="006A2155" w:rsidP="00A57161">
      <w:pPr>
        <w:rPr>
          <w:rFonts w:asciiTheme="minorHAnsi" w:hAnsiTheme="minorHAnsi"/>
          <w:sz w:val="22"/>
          <w:szCs w:val="22"/>
        </w:rPr>
      </w:pPr>
    </w:p>
    <w:p w14:paraId="56731436" w14:textId="7331A70F" w:rsidR="00A57161" w:rsidRPr="00362E82" w:rsidRDefault="002469F5" w:rsidP="0066503B">
      <w:pPr>
        <w:rPr>
          <w:rFonts w:asciiTheme="minorHAnsi" w:hAnsiTheme="minorHAnsi"/>
          <w:sz w:val="22"/>
          <w:szCs w:val="22"/>
        </w:rPr>
      </w:pPr>
      <w:r w:rsidRPr="00362E82">
        <w:rPr>
          <w:rFonts w:asciiTheme="minorHAnsi" w:hAnsiTheme="minorHAnsi"/>
          <w:b/>
          <w:sz w:val="22"/>
          <w:szCs w:val="22"/>
        </w:rPr>
        <w:t>Submission:</w:t>
      </w:r>
      <w:r w:rsidRPr="00362E82">
        <w:rPr>
          <w:rFonts w:asciiTheme="minorHAnsi" w:hAnsiTheme="minorHAnsi"/>
          <w:sz w:val="22"/>
          <w:szCs w:val="22"/>
        </w:rPr>
        <w:t xml:space="preserve"> </w:t>
      </w:r>
      <w:r w:rsidR="00461ED4" w:rsidRPr="00362E82">
        <w:rPr>
          <w:rFonts w:asciiTheme="minorHAnsi" w:hAnsiTheme="minorHAnsi"/>
          <w:sz w:val="22"/>
          <w:szCs w:val="22"/>
        </w:rPr>
        <w:t>P</w:t>
      </w:r>
      <w:r w:rsidR="00A57161" w:rsidRPr="00362E82">
        <w:rPr>
          <w:rFonts w:asciiTheme="minorHAnsi" w:hAnsiTheme="minorHAnsi"/>
          <w:sz w:val="22"/>
          <w:szCs w:val="22"/>
        </w:rPr>
        <w:t xml:space="preserve">roposals </w:t>
      </w:r>
      <w:r w:rsidR="0066503B">
        <w:rPr>
          <w:rFonts w:asciiTheme="minorHAnsi" w:hAnsiTheme="minorHAnsi"/>
          <w:sz w:val="22"/>
          <w:szCs w:val="22"/>
        </w:rPr>
        <w:t xml:space="preserve">MUST </w:t>
      </w:r>
      <w:r w:rsidR="00461ED4" w:rsidRPr="00362E82">
        <w:rPr>
          <w:rFonts w:asciiTheme="minorHAnsi" w:hAnsiTheme="minorHAnsi"/>
          <w:sz w:val="22"/>
          <w:szCs w:val="22"/>
        </w:rPr>
        <w:t xml:space="preserve">be submitted by </w:t>
      </w:r>
      <w:r w:rsidR="005B2A02" w:rsidRPr="00362E82">
        <w:rPr>
          <w:rFonts w:asciiTheme="minorHAnsi" w:hAnsiTheme="minorHAnsi"/>
          <w:sz w:val="22"/>
          <w:szCs w:val="22"/>
        </w:rPr>
        <w:t xml:space="preserve">email to </w:t>
      </w:r>
      <w:r w:rsidR="0066503B">
        <w:rPr>
          <w:rFonts w:asciiTheme="minorHAnsi" w:hAnsiTheme="minorHAnsi"/>
          <w:sz w:val="22"/>
          <w:szCs w:val="22"/>
        </w:rPr>
        <w:t>info@afpcalgary.com</w:t>
      </w:r>
    </w:p>
    <w:p w14:paraId="17DB43D8" w14:textId="77777777" w:rsidR="007120CB" w:rsidRPr="00362E82" w:rsidRDefault="007120CB" w:rsidP="00A57161">
      <w:pPr>
        <w:rPr>
          <w:rFonts w:asciiTheme="minorHAnsi" w:hAnsiTheme="minorHAnsi"/>
          <w:sz w:val="22"/>
          <w:szCs w:val="22"/>
        </w:rPr>
      </w:pPr>
    </w:p>
    <w:p w14:paraId="51C68258" w14:textId="77777777" w:rsidR="00A57161" w:rsidRPr="00362E82" w:rsidRDefault="00A57161" w:rsidP="00A57161">
      <w:pPr>
        <w:rPr>
          <w:rFonts w:asciiTheme="minorHAnsi" w:hAnsiTheme="minorHAnsi"/>
          <w:sz w:val="22"/>
          <w:szCs w:val="22"/>
        </w:rPr>
      </w:pPr>
      <w:r w:rsidRPr="00362E82">
        <w:rPr>
          <w:rFonts w:asciiTheme="minorHAnsi" w:hAnsiTheme="minorHAnsi"/>
          <w:b/>
          <w:sz w:val="22"/>
          <w:szCs w:val="22"/>
        </w:rPr>
        <w:t>Presenter</w:t>
      </w:r>
      <w:r w:rsidR="00B90824" w:rsidRPr="00362E82">
        <w:rPr>
          <w:rFonts w:asciiTheme="minorHAnsi" w:hAnsiTheme="minorHAnsi"/>
          <w:b/>
          <w:sz w:val="22"/>
          <w:szCs w:val="22"/>
        </w:rPr>
        <w:t xml:space="preserve"> Profiles</w:t>
      </w:r>
      <w:r w:rsidRPr="00362E82">
        <w:rPr>
          <w:rFonts w:asciiTheme="minorHAnsi" w:hAnsiTheme="minorHAnsi"/>
          <w:b/>
          <w:sz w:val="22"/>
          <w:szCs w:val="22"/>
        </w:rPr>
        <w:t>:</w:t>
      </w:r>
      <w:r w:rsidRPr="00362E82">
        <w:rPr>
          <w:rFonts w:asciiTheme="minorHAnsi" w:hAnsiTheme="minorHAnsi"/>
          <w:sz w:val="22"/>
          <w:szCs w:val="22"/>
        </w:rPr>
        <w:t xml:space="preserve"> If more than one presenter is involved, information about the professional qualifications, experience, evaluations and references </w:t>
      </w:r>
      <w:r w:rsidR="00B90824" w:rsidRPr="00362E82">
        <w:rPr>
          <w:rFonts w:asciiTheme="minorHAnsi" w:hAnsiTheme="minorHAnsi"/>
          <w:sz w:val="22"/>
          <w:szCs w:val="22"/>
        </w:rPr>
        <w:t>must</w:t>
      </w:r>
      <w:r w:rsidRPr="00362E82">
        <w:rPr>
          <w:rFonts w:asciiTheme="minorHAnsi" w:hAnsiTheme="minorHAnsi"/>
          <w:sz w:val="22"/>
          <w:szCs w:val="22"/>
        </w:rPr>
        <w:t xml:space="preserve"> be furnished for ALL presenters included in the </w:t>
      </w:r>
      <w:r w:rsidR="00B90824" w:rsidRPr="00362E82">
        <w:rPr>
          <w:rFonts w:asciiTheme="minorHAnsi" w:hAnsiTheme="minorHAnsi"/>
          <w:sz w:val="22"/>
          <w:szCs w:val="22"/>
        </w:rPr>
        <w:t>submission</w:t>
      </w:r>
      <w:r w:rsidRPr="00362E82">
        <w:rPr>
          <w:rFonts w:asciiTheme="minorHAnsi" w:hAnsiTheme="minorHAnsi"/>
          <w:sz w:val="22"/>
          <w:szCs w:val="22"/>
        </w:rPr>
        <w:t>.</w:t>
      </w:r>
    </w:p>
    <w:p w14:paraId="6234C9BF" w14:textId="77777777" w:rsidR="0066503B" w:rsidRDefault="0066503B" w:rsidP="00A57161">
      <w:pPr>
        <w:rPr>
          <w:rFonts w:asciiTheme="minorHAnsi" w:hAnsiTheme="minorHAnsi"/>
          <w:b/>
          <w:sz w:val="22"/>
          <w:szCs w:val="22"/>
        </w:rPr>
      </w:pPr>
    </w:p>
    <w:p w14:paraId="13E3D5D2" w14:textId="77777777" w:rsidR="00A57161" w:rsidRPr="00362E82" w:rsidRDefault="00A57161" w:rsidP="00A57161">
      <w:pPr>
        <w:rPr>
          <w:rFonts w:asciiTheme="minorHAnsi" w:hAnsiTheme="minorHAnsi"/>
          <w:b/>
          <w:sz w:val="22"/>
          <w:szCs w:val="22"/>
        </w:rPr>
      </w:pPr>
      <w:r w:rsidRPr="00362E82">
        <w:rPr>
          <w:rFonts w:asciiTheme="minorHAnsi" w:hAnsiTheme="minorHAnsi"/>
          <w:b/>
          <w:sz w:val="22"/>
          <w:szCs w:val="22"/>
        </w:rPr>
        <w:t>Partnering:</w:t>
      </w:r>
    </w:p>
    <w:p w14:paraId="268E8D11" w14:textId="1AC1B25A" w:rsidR="00A57161" w:rsidRPr="00362E82" w:rsidRDefault="00A57161" w:rsidP="00756AEF">
      <w:pPr>
        <w:numPr>
          <w:ilvl w:val="0"/>
          <w:numId w:val="39"/>
        </w:numPr>
        <w:ind w:left="426" w:hanging="273"/>
        <w:rPr>
          <w:rFonts w:asciiTheme="minorHAnsi" w:hAnsiTheme="minorHAnsi"/>
          <w:sz w:val="22"/>
          <w:szCs w:val="22"/>
        </w:rPr>
      </w:pPr>
      <w:r w:rsidRPr="00362E82">
        <w:rPr>
          <w:rFonts w:asciiTheme="minorHAnsi" w:hAnsiTheme="minorHAnsi"/>
          <w:sz w:val="22"/>
          <w:szCs w:val="22"/>
        </w:rPr>
        <w:t xml:space="preserve">Presenter Panels are encouraged where appropriate. However, panels should be limited to </w:t>
      </w:r>
      <w:r w:rsidR="00020BD3">
        <w:rPr>
          <w:rFonts w:asciiTheme="minorHAnsi" w:hAnsiTheme="minorHAnsi"/>
          <w:sz w:val="22"/>
          <w:szCs w:val="22"/>
        </w:rPr>
        <w:t xml:space="preserve">a maximum of </w:t>
      </w:r>
      <w:r w:rsidRPr="00362E82">
        <w:rPr>
          <w:rFonts w:asciiTheme="minorHAnsi" w:hAnsiTheme="minorHAnsi"/>
          <w:sz w:val="22"/>
          <w:szCs w:val="22"/>
        </w:rPr>
        <w:t xml:space="preserve">four (4) members. </w:t>
      </w:r>
    </w:p>
    <w:p w14:paraId="45C68C5C" w14:textId="77777777" w:rsidR="00A57161" w:rsidRPr="00362E82" w:rsidRDefault="00A57161" w:rsidP="00756AEF">
      <w:pPr>
        <w:numPr>
          <w:ilvl w:val="0"/>
          <w:numId w:val="39"/>
        </w:numPr>
        <w:ind w:left="426" w:hanging="273"/>
        <w:rPr>
          <w:rFonts w:asciiTheme="minorHAnsi" w:hAnsiTheme="minorHAnsi"/>
          <w:sz w:val="22"/>
          <w:szCs w:val="22"/>
        </w:rPr>
      </w:pPr>
      <w:r w:rsidRPr="00362E82">
        <w:rPr>
          <w:rFonts w:asciiTheme="minorHAnsi" w:hAnsiTheme="minorHAnsi"/>
          <w:sz w:val="22"/>
          <w:szCs w:val="22"/>
        </w:rPr>
        <w:t xml:space="preserve">Experienced presenters are encouraged to partner with individuals who have not made presentations at the conference. </w:t>
      </w:r>
    </w:p>
    <w:p w14:paraId="6D036E53" w14:textId="77777777" w:rsidR="00A57161" w:rsidRPr="00362E82" w:rsidRDefault="00A57161" w:rsidP="00756AEF">
      <w:pPr>
        <w:numPr>
          <w:ilvl w:val="0"/>
          <w:numId w:val="39"/>
        </w:numPr>
        <w:ind w:left="426" w:hanging="273"/>
        <w:rPr>
          <w:rFonts w:asciiTheme="minorHAnsi" w:hAnsiTheme="minorHAnsi"/>
          <w:sz w:val="22"/>
          <w:szCs w:val="22"/>
        </w:rPr>
      </w:pPr>
      <w:r w:rsidRPr="00362E82">
        <w:rPr>
          <w:rFonts w:asciiTheme="minorHAnsi" w:hAnsiTheme="minorHAnsi"/>
          <w:sz w:val="22"/>
          <w:szCs w:val="22"/>
        </w:rPr>
        <w:t xml:space="preserve">Consultants are highly encouraged to co-present with practitioner clients, and preference will be given to consultants who include practitioners as co-presenters. </w:t>
      </w:r>
    </w:p>
    <w:p w14:paraId="6A5B7430" w14:textId="77777777" w:rsidR="00677A6D" w:rsidRDefault="00677A6D" w:rsidP="00A57161">
      <w:pPr>
        <w:rPr>
          <w:rFonts w:asciiTheme="minorHAnsi" w:hAnsiTheme="minorHAnsi"/>
          <w:b/>
          <w:sz w:val="22"/>
          <w:szCs w:val="22"/>
        </w:rPr>
      </w:pPr>
    </w:p>
    <w:p w14:paraId="51854215" w14:textId="77777777" w:rsidR="00A57161" w:rsidRPr="00362E82" w:rsidRDefault="00B90824" w:rsidP="00A57161">
      <w:pPr>
        <w:rPr>
          <w:rFonts w:asciiTheme="minorHAnsi" w:hAnsiTheme="minorHAnsi"/>
          <w:b/>
          <w:sz w:val="22"/>
          <w:szCs w:val="22"/>
        </w:rPr>
      </w:pPr>
      <w:r w:rsidRPr="00362E82">
        <w:rPr>
          <w:rFonts w:asciiTheme="minorHAnsi" w:hAnsiTheme="minorHAnsi"/>
          <w:b/>
          <w:sz w:val="22"/>
          <w:szCs w:val="22"/>
        </w:rPr>
        <w:t>Conference</w:t>
      </w:r>
      <w:r w:rsidR="00A57161" w:rsidRPr="00362E82">
        <w:rPr>
          <w:rFonts w:asciiTheme="minorHAnsi" w:hAnsiTheme="minorHAnsi"/>
          <w:b/>
          <w:sz w:val="22"/>
          <w:szCs w:val="22"/>
        </w:rPr>
        <w:t xml:space="preserve"> Registration: </w:t>
      </w:r>
    </w:p>
    <w:p w14:paraId="00450802" w14:textId="77777777" w:rsidR="007120CB" w:rsidRDefault="00A57161" w:rsidP="00A57161">
      <w:pPr>
        <w:numPr>
          <w:ilvl w:val="0"/>
          <w:numId w:val="40"/>
        </w:numPr>
        <w:ind w:left="426" w:hanging="142"/>
        <w:rPr>
          <w:rFonts w:asciiTheme="minorHAnsi" w:hAnsiTheme="minorHAnsi"/>
          <w:sz w:val="22"/>
          <w:szCs w:val="22"/>
        </w:rPr>
      </w:pPr>
      <w:r w:rsidRPr="009514D4">
        <w:rPr>
          <w:rFonts w:asciiTheme="minorHAnsi" w:hAnsiTheme="minorHAnsi"/>
          <w:sz w:val="22"/>
          <w:szCs w:val="22"/>
        </w:rPr>
        <w:t xml:space="preserve">Presentations made at the conference are considered contributions to the profession and all related expenses </w:t>
      </w:r>
      <w:r w:rsidR="00FF0B56" w:rsidRPr="009514D4">
        <w:rPr>
          <w:rFonts w:asciiTheme="minorHAnsi" w:hAnsiTheme="minorHAnsi"/>
          <w:sz w:val="22"/>
          <w:szCs w:val="22"/>
        </w:rPr>
        <w:t>including conference registration</w:t>
      </w:r>
      <w:r w:rsidR="009514D4" w:rsidRPr="009514D4">
        <w:rPr>
          <w:rFonts w:asciiTheme="minorHAnsi" w:hAnsiTheme="minorHAnsi"/>
          <w:sz w:val="22"/>
          <w:szCs w:val="22"/>
        </w:rPr>
        <w:t>, accommodation and transportation</w:t>
      </w:r>
      <w:r w:rsidR="00FF0B56" w:rsidRPr="009514D4">
        <w:rPr>
          <w:rFonts w:asciiTheme="minorHAnsi" w:hAnsiTheme="minorHAnsi"/>
          <w:sz w:val="22"/>
          <w:szCs w:val="22"/>
        </w:rPr>
        <w:t xml:space="preserve"> </w:t>
      </w:r>
      <w:r w:rsidRPr="009514D4">
        <w:rPr>
          <w:rFonts w:asciiTheme="minorHAnsi" w:hAnsiTheme="minorHAnsi"/>
          <w:sz w:val="22"/>
          <w:szCs w:val="22"/>
        </w:rPr>
        <w:t>are the responsibility of the presenter(s)</w:t>
      </w:r>
      <w:r w:rsidR="000F7DA0" w:rsidRPr="009514D4">
        <w:rPr>
          <w:rFonts w:asciiTheme="minorHAnsi" w:hAnsiTheme="minorHAnsi"/>
          <w:sz w:val="22"/>
          <w:szCs w:val="22"/>
        </w:rPr>
        <w:t xml:space="preserve">. </w:t>
      </w:r>
    </w:p>
    <w:p w14:paraId="1E2C90E3" w14:textId="2EBF088B" w:rsidR="0066503B" w:rsidRPr="00020BD3" w:rsidRDefault="0066503B" w:rsidP="00A57161">
      <w:pPr>
        <w:numPr>
          <w:ilvl w:val="0"/>
          <w:numId w:val="40"/>
        </w:numPr>
        <w:ind w:left="426" w:hanging="142"/>
        <w:rPr>
          <w:rFonts w:asciiTheme="minorHAnsi" w:hAnsiTheme="minorHAnsi"/>
          <w:sz w:val="22"/>
          <w:szCs w:val="22"/>
        </w:rPr>
      </w:pPr>
      <w:r w:rsidRPr="00020BD3">
        <w:rPr>
          <w:rFonts w:asciiTheme="minorHAnsi" w:hAnsiTheme="minorHAnsi"/>
          <w:sz w:val="22"/>
          <w:szCs w:val="22"/>
        </w:rPr>
        <w:t>Presenters will be offered a special rate to attend the conference</w:t>
      </w:r>
    </w:p>
    <w:p w14:paraId="7350E92C" w14:textId="77777777" w:rsidR="009514D4" w:rsidRPr="009514D4" w:rsidRDefault="009514D4" w:rsidP="009514D4">
      <w:pPr>
        <w:ind w:left="426"/>
        <w:rPr>
          <w:rFonts w:asciiTheme="minorHAnsi" w:hAnsiTheme="minorHAnsi"/>
          <w:sz w:val="22"/>
          <w:szCs w:val="22"/>
        </w:rPr>
      </w:pPr>
    </w:p>
    <w:p w14:paraId="020E42E3" w14:textId="77777777" w:rsidR="00A57161" w:rsidRPr="00362E82" w:rsidRDefault="00A57161" w:rsidP="00A57161">
      <w:pPr>
        <w:rPr>
          <w:rFonts w:asciiTheme="minorHAnsi" w:hAnsiTheme="minorHAnsi"/>
          <w:sz w:val="22"/>
          <w:szCs w:val="22"/>
        </w:rPr>
      </w:pPr>
      <w:r w:rsidRPr="00362E82">
        <w:rPr>
          <w:rFonts w:asciiTheme="minorHAnsi" w:hAnsiTheme="minorHAnsi"/>
          <w:b/>
          <w:sz w:val="22"/>
          <w:szCs w:val="22"/>
        </w:rPr>
        <w:t>Undertaking:</w:t>
      </w:r>
      <w:r w:rsidR="00FF1062" w:rsidRPr="00362E82">
        <w:rPr>
          <w:rFonts w:asciiTheme="minorHAnsi" w:hAnsiTheme="minorHAnsi"/>
          <w:sz w:val="22"/>
          <w:szCs w:val="22"/>
        </w:rPr>
        <w:t xml:space="preserve"> </w:t>
      </w:r>
      <w:r w:rsidRPr="00362E82">
        <w:rPr>
          <w:rFonts w:asciiTheme="minorHAnsi" w:hAnsiTheme="minorHAnsi"/>
          <w:sz w:val="22"/>
          <w:szCs w:val="22"/>
        </w:rPr>
        <w:t>All presenters are required to sign and accept the “Speaker Policies” and “Speaker Guidelines” for Presenters and Moderators, which includes among other requirements, the following undertakings:</w:t>
      </w:r>
    </w:p>
    <w:p w14:paraId="7828B0BD" w14:textId="77777777" w:rsidR="00A57161" w:rsidRPr="00362E82" w:rsidRDefault="00A57161" w:rsidP="00756AEF">
      <w:pPr>
        <w:numPr>
          <w:ilvl w:val="0"/>
          <w:numId w:val="40"/>
        </w:numPr>
        <w:ind w:left="567" w:hanging="207"/>
        <w:rPr>
          <w:rFonts w:asciiTheme="minorHAnsi" w:hAnsiTheme="minorHAnsi"/>
          <w:sz w:val="22"/>
          <w:szCs w:val="22"/>
        </w:rPr>
      </w:pPr>
      <w:r w:rsidRPr="00362E82">
        <w:rPr>
          <w:rFonts w:asciiTheme="minorHAnsi" w:hAnsiTheme="minorHAnsi"/>
          <w:sz w:val="22"/>
          <w:szCs w:val="22"/>
        </w:rPr>
        <w:t>Presenters must agree tha</w:t>
      </w:r>
      <w:r w:rsidR="00756AEF" w:rsidRPr="00362E82">
        <w:rPr>
          <w:rFonts w:asciiTheme="minorHAnsi" w:hAnsiTheme="minorHAnsi"/>
          <w:sz w:val="22"/>
          <w:szCs w:val="22"/>
        </w:rPr>
        <w:t>t their session can be recorded</w:t>
      </w:r>
      <w:r w:rsidRPr="00362E82">
        <w:rPr>
          <w:rFonts w:asciiTheme="minorHAnsi" w:hAnsiTheme="minorHAnsi"/>
          <w:sz w:val="22"/>
          <w:szCs w:val="22"/>
        </w:rPr>
        <w:t>.</w:t>
      </w:r>
    </w:p>
    <w:p w14:paraId="4C113E4B" w14:textId="77777777" w:rsidR="00A57161" w:rsidRPr="00362E82" w:rsidRDefault="00A57161" w:rsidP="00756AEF">
      <w:pPr>
        <w:numPr>
          <w:ilvl w:val="0"/>
          <w:numId w:val="40"/>
        </w:numPr>
        <w:ind w:left="567" w:hanging="207"/>
        <w:rPr>
          <w:rFonts w:asciiTheme="minorHAnsi" w:hAnsiTheme="minorHAnsi"/>
          <w:sz w:val="22"/>
          <w:szCs w:val="22"/>
        </w:rPr>
      </w:pPr>
      <w:r w:rsidRPr="00362E82">
        <w:rPr>
          <w:rFonts w:asciiTheme="minorHAnsi" w:hAnsiTheme="minorHAnsi"/>
          <w:sz w:val="22"/>
          <w:szCs w:val="22"/>
        </w:rPr>
        <w:t>Consultants and commercial products/service providers may not promote their company, products or services as part of their presentations. Any use of proprietary information should have an educational value and be provided free of charge.</w:t>
      </w:r>
    </w:p>
    <w:p w14:paraId="4C8FA8EC" w14:textId="533367BD" w:rsidR="00A57161" w:rsidRDefault="00A57161" w:rsidP="00756AEF">
      <w:pPr>
        <w:numPr>
          <w:ilvl w:val="0"/>
          <w:numId w:val="40"/>
        </w:numPr>
        <w:ind w:left="567" w:hanging="207"/>
        <w:rPr>
          <w:rFonts w:asciiTheme="minorHAnsi" w:hAnsiTheme="minorHAnsi"/>
          <w:sz w:val="22"/>
          <w:szCs w:val="22"/>
        </w:rPr>
      </w:pPr>
      <w:r w:rsidRPr="00020BD3">
        <w:rPr>
          <w:rFonts w:asciiTheme="minorHAnsi" w:hAnsiTheme="minorHAnsi"/>
          <w:sz w:val="22"/>
          <w:szCs w:val="22"/>
        </w:rPr>
        <w:t>Authors</w:t>
      </w:r>
      <w:r w:rsidR="00020BD3">
        <w:rPr>
          <w:rFonts w:asciiTheme="minorHAnsi" w:hAnsiTheme="minorHAnsi"/>
          <w:sz w:val="22"/>
          <w:szCs w:val="22"/>
        </w:rPr>
        <w:t xml:space="preserve"> may use</w:t>
      </w:r>
      <w:r w:rsidRPr="00362E82">
        <w:rPr>
          <w:rFonts w:asciiTheme="minorHAnsi" w:hAnsiTheme="minorHAnsi"/>
          <w:sz w:val="22"/>
          <w:szCs w:val="22"/>
        </w:rPr>
        <w:t xml:space="preserve"> and referenc</w:t>
      </w:r>
      <w:r w:rsidR="00020BD3">
        <w:rPr>
          <w:rFonts w:asciiTheme="minorHAnsi" w:hAnsiTheme="minorHAnsi"/>
          <w:sz w:val="22"/>
          <w:szCs w:val="22"/>
        </w:rPr>
        <w:t>e</w:t>
      </w:r>
      <w:r w:rsidRPr="00362E82">
        <w:rPr>
          <w:rFonts w:asciiTheme="minorHAnsi" w:hAnsiTheme="minorHAnsi"/>
          <w:sz w:val="22"/>
          <w:szCs w:val="22"/>
        </w:rPr>
        <w:t xml:space="preserve"> their own materials in their presentation. If the whole presentation is based on an author's published book, relevant portions of the text or theories should be made available in original or abridged form as a handout or included on the presentation slides, free of cost. </w:t>
      </w:r>
      <w:r w:rsidR="00020BD3">
        <w:rPr>
          <w:rFonts w:asciiTheme="minorHAnsi" w:hAnsiTheme="minorHAnsi"/>
          <w:sz w:val="22"/>
          <w:szCs w:val="22"/>
        </w:rPr>
        <w:t xml:space="preserve"> </w:t>
      </w:r>
    </w:p>
    <w:p w14:paraId="356876A5" w14:textId="689B1E8F" w:rsidR="00020BD3" w:rsidRPr="00362E82" w:rsidRDefault="00020BD3" w:rsidP="00756AEF">
      <w:pPr>
        <w:numPr>
          <w:ilvl w:val="0"/>
          <w:numId w:val="40"/>
        </w:numPr>
        <w:ind w:left="567" w:hanging="207"/>
        <w:rPr>
          <w:rFonts w:asciiTheme="minorHAnsi" w:hAnsiTheme="minorHAnsi"/>
          <w:sz w:val="22"/>
          <w:szCs w:val="22"/>
        </w:rPr>
      </w:pPr>
      <w:r>
        <w:rPr>
          <w:rFonts w:asciiTheme="minorHAnsi" w:hAnsiTheme="minorHAnsi"/>
          <w:sz w:val="22"/>
          <w:szCs w:val="22"/>
        </w:rPr>
        <w:t>If the Presenter is the author of a book, they may sell their book at AFP COMPASS</w:t>
      </w:r>
      <w:r w:rsidR="00CE3F42">
        <w:rPr>
          <w:rFonts w:asciiTheme="minorHAnsi" w:hAnsiTheme="minorHAnsi"/>
          <w:sz w:val="22"/>
          <w:szCs w:val="22"/>
        </w:rPr>
        <w:t xml:space="preserve">, in accordance with the guidelines set by the Education Committee. The author should discuss this with the AFP Calgary &amp; Area Chapter Executive Director, once they have been notified of a successful application to present. </w:t>
      </w:r>
    </w:p>
    <w:p w14:paraId="2B490534" w14:textId="77777777" w:rsidR="00CE3F42" w:rsidRPr="00362E82" w:rsidRDefault="00CE3F42" w:rsidP="00A57161">
      <w:pPr>
        <w:rPr>
          <w:rFonts w:asciiTheme="minorHAnsi" w:hAnsiTheme="minorHAnsi"/>
          <w:sz w:val="22"/>
          <w:szCs w:val="22"/>
        </w:rPr>
      </w:pPr>
    </w:p>
    <w:p w14:paraId="2A6F7BE0" w14:textId="77777777" w:rsidR="005A7AE8" w:rsidRDefault="00A57161" w:rsidP="00A57161">
      <w:pPr>
        <w:rPr>
          <w:rFonts w:asciiTheme="minorHAnsi" w:hAnsiTheme="minorHAnsi"/>
          <w:sz w:val="22"/>
          <w:szCs w:val="22"/>
        </w:rPr>
      </w:pPr>
      <w:bookmarkStart w:id="1" w:name="_Hlk188122457"/>
      <w:r w:rsidRPr="00362E82">
        <w:rPr>
          <w:rFonts w:asciiTheme="minorHAnsi" w:hAnsiTheme="minorHAnsi"/>
          <w:b/>
          <w:sz w:val="22"/>
          <w:szCs w:val="22"/>
        </w:rPr>
        <w:t>Presentation Slides &amp; Handout Materials</w:t>
      </w:r>
      <w:bookmarkEnd w:id="1"/>
      <w:r w:rsidRPr="00362E82">
        <w:rPr>
          <w:rFonts w:asciiTheme="minorHAnsi" w:hAnsiTheme="minorHAnsi"/>
          <w:b/>
          <w:sz w:val="22"/>
          <w:szCs w:val="22"/>
        </w:rPr>
        <w:t>:</w:t>
      </w:r>
      <w:r w:rsidRPr="00362E82">
        <w:rPr>
          <w:rFonts w:asciiTheme="minorHAnsi" w:hAnsiTheme="minorHAnsi"/>
          <w:sz w:val="22"/>
          <w:szCs w:val="22"/>
        </w:rPr>
        <w:t xml:space="preserve"> Participants expect to receive handout materials </w:t>
      </w:r>
      <w:r w:rsidR="00B90824" w:rsidRPr="00362E82">
        <w:rPr>
          <w:rFonts w:asciiTheme="minorHAnsi" w:hAnsiTheme="minorHAnsi"/>
          <w:sz w:val="22"/>
          <w:szCs w:val="22"/>
        </w:rPr>
        <w:t xml:space="preserve">for the </w:t>
      </w:r>
      <w:r w:rsidRPr="00362E82">
        <w:rPr>
          <w:rFonts w:asciiTheme="minorHAnsi" w:hAnsiTheme="minorHAnsi"/>
          <w:sz w:val="22"/>
          <w:szCs w:val="22"/>
        </w:rPr>
        <w:t>presentation</w:t>
      </w:r>
      <w:r w:rsidR="00B90824" w:rsidRPr="00362E82">
        <w:rPr>
          <w:rFonts w:asciiTheme="minorHAnsi" w:hAnsiTheme="minorHAnsi"/>
          <w:sz w:val="22"/>
          <w:szCs w:val="22"/>
        </w:rPr>
        <w:t>s</w:t>
      </w:r>
      <w:r w:rsidRPr="00362E82">
        <w:rPr>
          <w:rFonts w:asciiTheme="minorHAnsi" w:hAnsiTheme="minorHAnsi"/>
          <w:sz w:val="22"/>
          <w:szCs w:val="22"/>
        </w:rPr>
        <w:t xml:space="preserve">. There are two audiences for the conference presentations; those participants who attend the conference session, and those who will read the materials without attending the </w:t>
      </w:r>
      <w:proofErr w:type="gramStart"/>
      <w:r w:rsidRPr="00362E82">
        <w:rPr>
          <w:rFonts w:asciiTheme="minorHAnsi" w:hAnsiTheme="minorHAnsi"/>
          <w:sz w:val="22"/>
          <w:szCs w:val="22"/>
        </w:rPr>
        <w:t>session, or</w:t>
      </w:r>
      <w:proofErr w:type="gramEnd"/>
      <w:r w:rsidRPr="00362E82">
        <w:rPr>
          <w:rFonts w:asciiTheme="minorHAnsi" w:hAnsiTheme="minorHAnsi"/>
          <w:sz w:val="22"/>
          <w:szCs w:val="22"/>
        </w:rPr>
        <w:t xml:space="preserve"> even attending the conference. Therefore, it is important that information presented on the slides and in handouts is arranged so that it can be understood by someone who is not in attendance. While they will certainly lose the full value of the presentation, they should be able to </w:t>
      </w:r>
      <w:proofErr w:type="gramStart"/>
      <w:r w:rsidRPr="00362E82">
        <w:rPr>
          <w:rFonts w:asciiTheme="minorHAnsi" w:hAnsiTheme="minorHAnsi"/>
          <w:sz w:val="22"/>
          <w:szCs w:val="22"/>
        </w:rPr>
        <w:t>glean importan</w:t>
      </w:r>
      <w:r w:rsidR="005A7AE8" w:rsidRPr="00362E82">
        <w:rPr>
          <w:rFonts w:asciiTheme="minorHAnsi" w:hAnsiTheme="minorHAnsi"/>
          <w:sz w:val="22"/>
          <w:szCs w:val="22"/>
        </w:rPr>
        <w:t>t learnings</w:t>
      </w:r>
      <w:proofErr w:type="gramEnd"/>
      <w:r w:rsidR="005A7AE8" w:rsidRPr="00362E82">
        <w:rPr>
          <w:rFonts w:asciiTheme="minorHAnsi" w:hAnsiTheme="minorHAnsi"/>
          <w:sz w:val="22"/>
          <w:szCs w:val="22"/>
        </w:rPr>
        <w:t xml:space="preserve"> from the materials.</w:t>
      </w:r>
    </w:p>
    <w:p w14:paraId="6D03370E" w14:textId="77777777" w:rsidR="00CE3F42" w:rsidRDefault="00CE3F42" w:rsidP="00A57161">
      <w:pPr>
        <w:rPr>
          <w:rFonts w:asciiTheme="minorHAnsi" w:hAnsiTheme="minorHAnsi"/>
          <w:sz w:val="22"/>
          <w:szCs w:val="22"/>
        </w:rPr>
      </w:pPr>
    </w:p>
    <w:p w14:paraId="1F9C546A" w14:textId="77777777" w:rsidR="00CE3F42" w:rsidRDefault="00CE3F42" w:rsidP="00A57161">
      <w:pPr>
        <w:rPr>
          <w:rFonts w:asciiTheme="minorHAnsi" w:hAnsiTheme="minorHAnsi"/>
          <w:sz w:val="22"/>
          <w:szCs w:val="22"/>
        </w:rPr>
      </w:pPr>
    </w:p>
    <w:p w14:paraId="1AF044A9" w14:textId="77777777" w:rsidR="00CE3F42" w:rsidRDefault="00CE3F42" w:rsidP="00A57161">
      <w:pPr>
        <w:rPr>
          <w:rFonts w:asciiTheme="minorHAnsi" w:hAnsiTheme="minorHAnsi"/>
          <w:sz w:val="22"/>
          <w:szCs w:val="22"/>
        </w:rPr>
      </w:pPr>
    </w:p>
    <w:p w14:paraId="4D73732D" w14:textId="77777777" w:rsidR="00472351" w:rsidRDefault="00472351" w:rsidP="00A57161">
      <w:pPr>
        <w:rPr>
          <w:rFonts w:asciiTheme="minorHAnsi" w:hAnsiTheme="minorHAnsi"/>
          <w:sz w:val="22"/>
          <w:szCs w:val="22"/>
        </w:rPr>
      </w:pPr>
    </w:p>
    <w:p w14:paraId="33DB3443" w14:textId="77777777" w:rsidR="00472351" w:rsidRDefault="00472351" w:rsidP="00A57161">
      <w:pPr>
        <w:rPr>
          <w:rFonts w:asciiTheme="minorHAnsi" w:hAnsiTheme="minorHAnsi"/>
          <w:sz w:val="22"/>
          <w:szCs w:val="22"/>
        </w:rPr>
      </w:pPr>
    </w:p>
    <w:p w14:paraId="63DB163D" w14:textId="150256B9" w:rsidR="00CE3F42" w:rsidRPr="00362E82" w:rsidRDefault="009754EE" w:rsidP="00A57161">
      <w:pPr>
        <w:rPr>
          <w:rFonts w:asciiTheme="minorHAnsi" w:hAnsiTheme="minorHAnsi"/>
          <w:sz w:val="22"/>
          <w:szCs w:val="22"/>
        </w:rPr>
      </w:pPr>
      <w:r w:rsidRPr="00362E82">
        <w:rPr>
          <w:rFonts w:asciiTheme="minorHAnsi" w:hAnsiTheme="minorHAnsi"/>
          <w:b/>
          <w:sz w:val="22"/>
          <w:szCs w:val="22"/>
        </w:rPr>
        <w:t>Presentation Slides &amp; Handout Materials</w:t>
      </w:r>
      <w:r>
        <w:rPr>
          <w:rFonts w:asciiTheme="minorHAnsi" w:hAnsiTheme="minorHAnsi"/>
          <w:b/>
          <w:sz w:val="22"/>
          <w:szCs w:val="22"/>
        </w:rPr>
        <w:t xml:space="preserve"> </w:t>
      </w:r>
      <w:r w:rsidRPr="009754EE">
        <w:rPr>
          <w:rFonts w:asciiTheme="minorHAnsi" w:hAnsiTheme="minorHAnsi"/>
          <w:bCs/>
          <w:i/>
          <w:iCs/>
          <w:sz w:val="22"/>
          <w:szCs w:val="22"/>
        </w:rPr>
        <w:t>(continued)</w:t>
      </w:r>
    </w:p>
    <w:p w14:paraId="11EFFD12" w14:textId="77777777" w:rsidR="00A57161" w:rsidRPr="00362E82" w:rsidRDefault="00A57161" w:rsidP="00A57161">
      <w:pPr>
        <w:rPr>
          <w:rFonts w:asciiTheme="minorHAnsi" w:hAnsiTheme="minorHAnsi"/>
          <w:sz w:val="22"/>
          <w:szCs w:val="22"/>
        </w:rPr>
      </w:pPr>
    </w:p>
    <w:p w14:paraId="3ECC53F6" w14:textId="77777777" w:rsidR="00A57161" w:rsidRPr="000F7DA0" w:rsidRDefault="00A57161" w:rsidP="006C37A2">
      <w:pPr>
        <w:numPr>
          <w:ilvl w:val="0"/>
          <w:numId w:val="42"/>
        </w:numPr>
        <w:ind w:left="567" w:hanging="207"/>
        <w:rPr>
          <w:rFonts w:asciiTheme="minorHAnsi" w:hAnsiTheme="minorHAnsi"/>
          <w:sz w:val="22"/>
          <w:szCs w:val="22"/>
        </w:rPr>
      </w:pPr>
      <w:r w:rsidRPr="000F7DA0">
        <w:rPr>
          <w:rFonts w:asciiTheme="minorHAnsi" w:hAnsiTheme="minorHAnsi"/>
          <w:sz w:val="22"/>
          <w:szCs w:val="22"/>
        </w:rPr>
        <w:t xml:space="preserve">AFP staff and/or Education Committee members will review the PowerPoint or Keynote slides submitted and may require changes or edits to be made before the materials are posted on the </w:t>
      </w:r>
      <w:r w:rsidRPr="00020BD3">
        <w:rPr>
          <w:rFonts w:asciiTheme="minorHAnsi" w:hAnsiTheme="minorHAnsi"/>
          <w:sz w:val="22"/>
          <w:szCs w:val="22"/>
        </w:rPr>
        <w:t>conference website.</w:t>
      </w:r>
    </w:p>
    <w:p w14:paraId="3FBDD597" w14:textId="13197235" w:rsidR="006C37A2" w:rsidRPr="000F7DA0" w:rsidRDefault="00756AEF" w:rsidP="0066503B">
      <w:pPr>
        <w:numPr>
          <w:ilvl w:val="0"/>
          <w:numId w:val="42"/>
        </w:numPr>
        <w:ind w:left="567" w:hanging="207"/>
        <w:rPr>
          <w:rFonts w:asciiTheme="minorHAnsi" w:hAnsiTheme="minorHAnsi"/>
          <w:sz w:val="22"/>
          <w:szCs w:val="22"/>
        </w:rPr>
      </w:pPr>
      <w:r w:rsidRPr="000F7DA0">
        <w:rPr>
          <w:rFonts w:asciiTheme="minorHAnsi" w:hAnsiTheme="minorHAnsi"/>
          <w:sz w:val="22"/>
          <w:szCs w:val="22"/>
        </w:rPr>
        <w:t>A</w:t>
      </w:r>
      <w:r w:rsidR="00A57161" w:rsidRPr="000F7DA0">
        <w:rPr>
          <w:rFonts w:asciiTheme="minorHAnsi" w:hAnsiTheme="minorHAnsi"/>
          <w:sz w:val="22"/>
          <w:szCs w:val="22"/>
        </w:rPr>
        <w:t xml:space="preserve">ll </w:t>
      </w:r>
      <w:r w:rsidRPr="000F7DA0">
        <w:rPr>
          <w:rFonts w:asciiTheme="minorHAnsi" w:hAnsiTheme="minorHAnsi"/>
          <w:sz w:val="22"/>
          <w:szCs w:val="22"/>
        </w:rPr>
        <w:t xml:space="preserve">presentations will be posted on the </w:t>
      </w:r>
      <w:r w:rsidR="0066503B">
        <w:rPr>
          <w:rFonts w:asciiTheme="minorHAnsi" w:hAnsiTheme="minorHAnsi"/>
          <w:sz w:val="22"/>
          <w:szCs w:val="22"/>
        </w:rPr>
        <w:t xml:space="preserve">AFP COMPASS </w:t>
      </w:r>
      <w:r w:rsidRPr="000F7DA0">
        <w:rPr>
          <w:rFonts w:asciiTheme="minorHAnsi" w:hAnsiTheme="minorHAnsi"/>
          <w:sz w:val="22"/>
          <w:szCs w:val="22"/>
        </w:rPr>
        <w:t xml:space="preserve">website </w:t>
      </w:r>
      <w:r w:rsidR="00020BD3">
        <w:rPr>
          <w:rFonts w:asciiTheme="minorHAnsi" w:hAnsiTheme="minorHAnsi"/>
          <w:sz w:val="22"/>
          <w:szCs w:val="22"/>
        </w:rPr>
        <w:t>for</w:t>
      </w:r>
      <w:r w:rsidR="008F571A" w:rsidRPr="000F7DA0">
        <w:rPr>
          <w:rFonts w:asciiTheme="minorHAnsi" w:hAnsiTheme="minorHAnsi"/>
          <w:sz w:val="22"/>
          <w:szCs w:val="22"/>
        </w:rPr>
        <w:t xml:space="preserve"> 2 weeks post conference.</w:t>
      </w:r>
    </w:p>
    <w:p w14:paraId="70B7D7CC" w14:textId="21E160D7" w:rsidR="00A57161" w:rsidRPr="000F7DA0" w:rsidRDefault="0066503B" w:rsidP="0066503B">
      <w:pPr>
        <w:numPr>
          <w:ilvl w:val="0"/>
          <w:numId w:val="42"/>
        </w:numPr>
        <w:ind w:left="567" w:hanging="207"/>
        <w:rPr>
          <w:rFonts w:asciiTheme="minorHAnsi" w:hAnsiTheme="minorHAnsi"/>
          <w:sz w:val="22"/>
          <w:szCs w:val="22"/>
        </w:rPr>
      </w:pPr>
      <w:r>
        <w:rPr>
          <w:rFonts w:asciiTheme="minorHAnsi" w:hAnsiTheme="minorHAnsi"/>
          <w:sz w:val="22"/>
          <w:szCs w:val="22"/>
        </w:rPr>
        <w:t xml:space="preserve">Presenters should provide their own </w:t>
      </w:r>
      <w:r w:rsidR="00756AEF" w:rsidRPr="000F7DA0">
        <w:rPr>
          <w:rFonts w:asciiTheme="minorHAnsi" w:hAnsiTheme="minorHAnsi"/>
          <w:sz w:val="22"/>
          <w:szCs w:val="22"/>
        </w:rPr>
        <w:t>laptop</w:t>
      </w:r>
      <w:r>
        <w:rPr>
          <w:rFonts w:asciiTheme="minorHAnsi" w:hAnsiTheme="minorHAnsi"/>
          <w:sz w:val="22"/>
          <w:szCs w:val="22"/>
        </w:rPr>
        <w:t xml:space="preserve">; all rooms will have a screen, podium and power. </w:t>
      </w:r>
      <w:r w:rsidR="00756AEF" w:rsidRPr="000F7DA0">
        <w:rPr>
          <w:rFonts w:asciiTheme="minorHAnsi" w:hAnsiTheme="minorHAnsi"/>
          <w:sz w:val="22"/>
          <w:szCs w:val="22"/>
        </w:rPr>
        <w:t xml:space="preserve"> </w:t>
      </w:r>
    </w:p>
    <w:p w14:paraId="57DE940F" w14:textId="29FEBDB3" w:rsidR="00B14AF9" w:rsidRDefault="00B14AF9" w:rsidP="0066503B">
      <w:pPr>
        <w:numPr>
          <w:ilvl w:val="0"/>
          <w:numId w:val="42"/>
        </w:numPr>
        <w:ind w:left="567" w:hanging="207"/>
        <w:rPr>
          <w:rFonts w:asciiTheme="minorHAnsi" w:hAnsiTheme="minorHAnsi"/>
          <w:sz w:val="22"/>
          <w:szCs w:val="22"/>
        </w:rPr>
      </w:pPr>
      <w:r w:rsidRPr="000F7DA0">
        <w:rPr>
          <w:rFonts w:asciiTheme="minorHAnsi" w:hAnsiTheme="minorHAnsi"/>
          <w:sz w:val="22"/>
          <w:szCs w:val="22"/>
        </w:rPr>
        <w:t xml:space="preserve">You are asked to use the </w:t>
      </w:r>
      <w:r w:rsidR="0066503B">
        <w:rPr>
          <w:rFonts w:asciiTheme="minorHAnsi" w:hAnsiTheme="minorHAnsi"/>
          <w:sz w:val="22"/>
          <w:szCs w:val="22"/>
        </w:rPr>
        <w:t xml:space="preserve">APF COMPASS </w:t>
      </w:r>
      <w:r w:rsidR="006C37A2" w:rsidRPr="000F7DA0">
        <w:rPr>
          <w:rFonts w:asciiTheme="minorHAnsi" w:hAnsiTheme="minorHAnsi"/>
          <w:sz w:val="22"/>
          <w:szCs w:val="22"/>
        </w:rPr>
        <w:t>slide format</w:t>
      </w:r>
      <w:r w:rsidR="00A54E2A">
        <w:rPr>
          <w:rFonts w:asciiTheme="minorHAnsi" w:hAnsiTheme="minorHAnsi"/>
          <w:sz w:val="22"/>
          <w:szCs w:val="22"/>
        </w:rPr>
        <w:t>.</w:t>
      </w:r>
    </w:p>
    <w:p w14:paraId="10E2F378" w14:textId="29E72B6D" w:rsidR="00A57161" w:rsidRPr="000F7DA0" w:rsidRDefault="00A57161" w:rsidP="00B14AF9">
      <w:pPr>
        <w:numPr>
          <w:ilvl w:val="0"/>
          <w:numId w:val="42"/>
        </w:numPr>
        <w:ind w:left="567" w:hanging="207"/>
        <w:rPr>
          <w:rFonts w:asciiTheme="minorHAnsi" w:hAnsiTheme="minorHAnsi"/>
          <w:sz w:val="22"/>
          <w:szCs w:val="22"/>
        </w:rPr>
      </w:pPr>
      <w:r w:rsidRPr="00CE3F42">
        <w:rPr>
          <w:rFonts w:asciiTheme="minorHAnsi" w:hAnsiTheme="minorHAnsi"/>
          <w:sz w:val="22"/>
          <w:szCs w:val="22"/>
        </w:rPr>
        <w:t xml:space="preserve">While reference to a presenter’s services or products may be included if relevant to a presentation, no commercial offers or product/service promotions should be included in the slide presentation or mentioned verbally at the session. </w:t>
      </w:r>
      <w:r w:rsidR="00CE3F42" w:rsidRPr="00CE3F42">
        <w:rPr>
          <w:rFonts w:asciiTheme="minorHAnsi" w:hAnsiTheme="minorHAnsi"/>
          <w:sz w:val="22"/>
          <w:szCs w:val="22"/>
        </w:rPr>
        <w:t xml:space="preserve">This does not </w:t>
      </w:r>
      <w:r w:rsidRPr="00CE3F42">
        <w:rPr>
          <w:rFonts w:asciiTheme="minorHAnsi" w:hAnsiTheme="minorHAnsi"/>
          <w:sz w:val="22"/>
          <w:szCs w:val="22"/>
        </w:rPr>
        <w:t>include handing out freebies or inviting people to the exhibit</w:t>
      </w:r>
      <w:r w:rsidRPr="000F7DA0">
        <w:rPr>
          <w:rFonts w:asciiTheme="minorHAnsi" w:hAnsiTheme="minorHAnsi"/>
          <w:sz w:val="22"/>
          <w:szCs w:val="22"/>
        </w:rPr>
        <w:t xml:space="preserve"> booth to obtain more information, or to sign up for prizes.</w:t>
      </w:r>
    </w:p>
    <w:p w14:paraId="6DA30B46" w14:textId="6C371B4B" w:rsidR="00A57161" w:rsidRPr="000F7DA0" w:rsidRDefault="00A57161" w:rsidP="0060766C">
      <w:pPr>
        <w:numPr>
          <w:ilvl w:val="0"/>
          <w:numId w:val="42"/>
        </w:numPr>
        <w:ind w:left="567" w:hanging="207"/>
        <w:rPr>
          <w:rFonts w:asciiTheme="minorHAnsi" w:hAnsiTheme="minorHAnsi"/>
          <w:sz w:val="22"/>
          <w:szCs w:val="22"/>
        </w:rPr>
      </w:pPr>
      <w:r w:rsidRPr="000F7DA0">
        <w:rPr>
          <w:rFonts w:asciiTheme="minorHAnsi" w:hAnsiTheme="minorHAnsi"/>
          <w:sz w:val="22"/>
          <w:szCs w:val="22"/>
        </w:rPr>
        <w:t xml:space="preserve">References to published books should be limited to their relevant content. Authors may coordinate book signing </w:t>
      </w:r>
      <w:r w:rsidR="007603EC" w:rsidRPr="000F7DA0">
        <w:rPr>
          <w:rFonts w:asciiTheme="minorHAnsi" w:hAnsiTheme="minorHAnsi"/>
          <w:sz w:val="22"/>
          <w:szCs w:val="22"/>
        </w:rPr>
        <w:t xml:space="preserve">or sales opportunities </w:t>
      </w:r>
      <w:r w:rsidR="00B14AF9" w:rsidRPr="000F7DA0">
        <w:rPr>
          <w:rFonts w:asciiTheme="minorHAnsi" w:hAnsiTheme="minorHAnsi"/>
          <w:sz w:val="22"/>
          <w:szCs w:val="22"/>
        </w:rPr>
        <w:t xml:space="preserve">by contacting </w:t>
      </w:r>
      <w:r w:rsidR="0060766C">
        <w:rPr>
          <w:rFonts w:asciiTheme="minorHAnsi" w:hAnsiTheme="minorHAnsi"/>
          <w:sz w:val="22"/>
          <w:szCs w:val="22"/>
        </w:rPr>
        <w:t>Lorie Abernethy</w:t>
      </w:r>
      <w:r w:rsidR="00A6677D" w:rsidRPr="000F7DA0">
        <w:rPr>
          <w:rFonts w:asciiTheme="minorHAnsi" w:hAnsiTheme="minorHAnsi"/>
          <w:sz w:val="22"/>
          <w:szCs w:val="22"/>
        </w:rPr>
        <w:t xml:space="preserve"> at </w:t>
      </w:r>
      <w:r w:rsidR="0060766C">
        <w:rPr>
          <w:rFonts w:asciiTheme="minorHAnsi" w:hAnsiTheme="minorHAnsi"/>
          <w:sz w:val="22"/>
          <w:szCs w:val="22"/>
        </w:rPr>
        <w:t>info</w:t>
      </w:r>
      <w:r w:rsidR="00A6677D" w:rsidRPr="000F7DA0">
        <w:rPr>
          <w:rFonts w:asciiTheme="minorHAnsi" w:hAnsiTheme="minorHAnsi"/>
          <w:sz w:val="22"/>
          <w:szCs w:val="22"/>
        </w:rPr>
        <w:t>@</w:t>
      </w:r>
      <w:r w:rsidR="0060766C">
        <w:rPr>
          <w:rFonts w:asciiTheme="minorHAnsi" w:hAnsiTheme="minorHAnsi"/>
          <w:sz w:val="22"/>
          <w:szCs w:val="22"/>
        </w:rPr>
        <w:t>afpcalgary.</w:t>
      </w:r>
      <w:r w:rsidR="00A6677D" w:rsidRPr="000F7DA0">
        <w:rPr>
          <w:rFonts w:asciiTheme="minorHAnsi" w:hAnsiTheme="minorHAnsi"/>
          <w:sz w:val="22"/>
          <w:szCs w:val="22"/>
        </w:rPr>
        <w:t xml:space="preserve">com by </w:t>
      </w:r>
      <w:r w:rsidR="00FF0B56">
        <w:rPr>
          <w:rFonts w:asciiTheme="minorHAnsi" w:hAnsiTheme="minorHAnsi"/>
          <w:sz w:val="22"/>
          <w:szCs w:val="22"/>
          <w:u w:val="single"/>
        </w:rPr>
        <w:t>March 1, 20</w:t>
      </w:r>
      <w:r w:rsidR="0060766C">
        <w:rPr>
          <w:rFonts w:asciiTheme="minorHAnsi" w:hAnsiTheme="minorHAnsi"/>
          <w:sz w:val="22"/>
          <w:szCs w:val="22"/>
          <w:u w:val="single"/>
        </w:rPr>
        <w:t>25</w:t>
      </w:r>
      <w:r w:rsidR="00B14AF9" w:rsidRPr="000F7DA0">
        <w:rPr>
          <w:rFonts w:asciiTheme="minorHAnsi" w:hAnsiTheme="minorHAnsi"/>
          <w:sz w:val="22"/>
          <w:szCs w:val="22"/>
        </w:rPr>
        <w:t xml:space="preserve">. </w:t>
      </w:r>
    </w:p>
    <w:p w14:paraId="13B81A24" w14:textId="191EFF1D" w:rsidR="000F7DA0" w:rsidRDefault="000F7DA0" w:rsidP="00886DC1">
      <w:pPr>
        <w:ind w:left="567"/>
        <w:rPr>
          <w:rFonts w:asciiTheme="minorHAnsi" w:hAnsiTheme="minorHAnsi"/>
          <w:b/>
          <w:sz w:val="22"/>
          <w:szCs w:val="22"/>
        </w:rPr>
      </w:pPr>
    </w:p>
    <w:p w14:paraId="18CFA335" w14:textId="78A78582" w:rsidR="00A57161" w:rsidRPr="00362E82" w:rsidRDefault="00A57161" w:rsidP="0060766C">
      <w:pPr>
        <w:rPr>
          <w:rFonts w:asciiTheme="minorHAnsi" w:hAnsiTheme="minorHAnsi"/>
          <w:sz w:val="22"/>
          <w:szCs w:val="22"/>
        </w:rPr>
      </w:pPr>
      <w:r w:rsidRPr="00362E82">
        <w:rPr>
          <w:rFonts w:asciiTheme="minorHAnsi" w:hAnsiTheme="minorHAnsi"/>
          <w:b/>
          <w:sz w:val="22"/>
          <w:szCs w:val="22"/>
        </w:rPr>
        <w:t>Presenter Substitutions or Revisions:</w:t>
      </w:r>
      <w:r w:rsidRPr="00362E82">
        <w:rPr>
          <w:rFonts w:asciiTheme="minorHAnsi" w:hAnsiTheme="minorHAnsi"/>
          <w:sz w:val="22"/>
          <w:szCs w:val="22"/>
        </w:rPr>
        <w:t xml:space="preserve"> Substitution of presenters after the proposal is accepted should be approved by AFP</w:t>
      </w:r>
      <w:r w:rsidR="009514D4">
        <w:rPr>
          <w:rFonts w:asciiTheme="minorHAnsi" w:hAnsiTheme="minorHAnsi"/>
          <w:sz w:val="22"/>
          <w:szCs w:val="22"/>
        </w:rPr>
        <w:t xml:space="preserve"> </w:t>
      </w:r>
      <w:r w:rsidR="0060766C">
        <w:rPr>
          <w:rFonts w:asciiTheme="minorHAnsi" w:hAnsiTheme="minorHAnsi"/>
          <w:sz w:val="22"/>
          <w:szCs w:val="22"/>
        </w:rPr>
        <w:t>COMPASS</w:t>
      </w:r>
      <w:r w:rsidR="009514D4">
        <w:rPr>
          <w:rFonts w:asciiTheme="minorHAnsi" w:hAnsiTheme="minorHAnsi"/>
          <w:sz w:val="22"/>
          <w:szCs w:val="22"/>
        </w:rPr>
        <w:t xml:space="preserve"> Committee</w:t>
      </w:r>
      <w:r w:rsidRPr="00362E82">
        <w:rPr>
          <w:rFonts w:asciiTheme="minorHAnsi" w:hAnsiTheme="minorHAnsi"/>
          <w:sz w:val="22"/>
          <w:szCs w:val="22"/>
        </w:rPr>
        <w:t xml:space="preserve">. If emergency or time constraints prevent evaluation of a substitute presenter, AFP </w:t>
      </w:r>
      <w:r w:rsidR="0060766C">
        <w:rPr>
          <w:rFonts w:asciiTheme="minorHAnsi" w:hAnsiTheme="minorHAnsi"/>
          <w:sz w:val="22"/>
          <w:szCs w:val="22"/>
        </w:rPr>
        <w:t xml:space="preserve">Calgary &amp; Area </w:t>
      </w:r>
      <w:r w:rsidRPr="00362E82">
        <w:rPr>
          <w:rFonts w:asciiTheme="minorHAnsi" w:hAnsiTheme="minorHAnsi"/>
          <w:sz w:val="22"/>
          <w:szCs w:val="22"/>
        </w:rPr>
        <w:t xml:space="preserve">reserves the right to cancel the presentation, and/or assign </w:t>
      </w:r>
      <w:r w:rsidR="00096D93">
        <w:rPr>
          <w:rFonts w:asciiTheme="minorHAnsi" w:hAnsiTheme="minorHAnsi"/>
          <w:sz w:val="22"/>
          <w:szCs w:val="22"/>
        </w:rPr>
        <w:t>the session timeslot</w:t>
      </w:r>
      <w:r w:rsidRPr="00362E82">
        <w:rPr>
          <w:rFonts w:asciiTheme="minorHAnsi" w:hAnsiTheme="minorHAnsi"/>
          <w:sz w:val="22"/>
          <w:szCs w:val="22"/>
        </w:rPr>
        <w:t xml:space="preserve"> to another available presenter whose approved proposal is on file.</w:t>
      </w:r>
    </w:p>
    <w:p w14:paraId="70B4F0B5" w14:textId="77777777" w:rsidR="00C47B0C" w:rsidRPr="00362E82" w:rsidRDefault="00C47B0C" w:rsidP="00A57161">
      <w:pPr>
        <w:rPr>
          <w:rFonts w:asciiTheme="minorHAnsi" w:hAnsiTheme="minorHAnsi"/>
          <w:sz w:val="22"/>
          <w:szCs w:val="22"/>
        </w:rPr>
      </w:pPr>
    </w:p>
    <w:p w14:paraId="68834264" w14:textId="77777777" w:rsidR="00A57161" w:rsidRPr="00362E82" w:rsidRDefault="00A57161" w:rsidP="00A57161">
      <w:pPr>
        <w:rPr>
          <w:rFonts w:asciiTheme="minorHAnsi" w:hAnsiTheme="minorHAnsi"/>
          <w:sz w:val="22"/>
          <w:szCs w:val="22"/>
        </w:rPr>
      </w:pPr>
      <w:r w:rsidRPr="00362E82">
        <w:rPr>
          <w:rFonts w:asciiTheme="minorHAnsi" w:hAnsiTheme="minorHAnsi"/>
          <w:b/>
          <w:sz w:val="22"/>
          <w:szCs w:val="22"/>
        </w:rPr>
        <w:t>Presentation Day and Time:</w:t>
      </w:r>
      <w:r w:rsidRPr="00362E82">
        <w:rPr>
          <w:rFonts w:asciiTheme="minorHAnsi" w:hAnsiTheme="minorHAnsi"/>
          <w:sz w:val="22"/>
          <w:szCs w:val="22"/>
        </w:rPr>
        <w:t xml:space="preserve"> Presentations </w:t>
      </w:r>
      <w:r w:rsidR="00C47B0C" w:rsidRPr="00362E82">
        <w:rPr>
          <w:rFonts w:asciiTheme="minorHAnsi" w:hAnsiTheme="minorHAnsi"/>
          <w:sz w:val="22"/>
          <w:szCs w:val="22"/>
        </w:rPr>
        <w:t>will be scheduled to allow for balanced educational opportunities on each conference day and while presenter date and time choices will be limited, conference organizers will make every attempt to accommodate presenter</w:t>
      </w:r>
      <w:r w:rsidR="000F7DA0">
        <w:rPr>
          <w:rFonts w:asciiTheme="minorHAnsi" w:hAnsiTheme="minorHAnsi"/>
          <w:sz w:val="22"/>
          <w:szCs w:val="22"/>
        </w:rPr>
        <w:t>’</w:t>
      </w:r>
      <w:r w:rsidR="00C47B0C" w:rsidRPr="00362E82">
        <w:rPr>
          <w:rFonts w:asciiTheme="minorHAnsi" w:hAnsiTheme="minorHAnsi"/>
          <w:sz w:val="22"/>
          <w:szCs w:val="22"/>
        </w:rPr>
        <w:t xml:space="preserve">s schedules. </w:t>
      </w:r>
    </w:p>
    <w:p w14:paraId="0E96F33D" w14:textId="77777777" w:rsidR="00C47B0C" w:rsidRPr="00362E82" w:rsidRDefault="00C47B0C" w:rsidP="00A57161">
      <w:pPr>
        <w:rPr>
          <w:rFonts w:asciiTheme="minorHAnsi" w:hAnsiTheme="minorHAnsi"/>
          <w:sz w:val="22"/>
          <w:szCs w:val="22"/>
        </w:rPr>
      </w:pPr>
    </w:p>
    <w:p w14:paraId="4FFE16C5" w14:textId="77777777" w:rsidR="001A0F70" w:rsidRPr="00362E82" w:rsidRDefault="00A57161" w:rsidP="00A57161">
      <w:pPr>
        <w:rPr>
          <w:rFonts w:asciiTheme="minorHAnsi" w:hAnsiTheme="minorHAnsi"/>
          <w:b/>
          <w:sz w:val="22"/>
          <w:szCs w:val="22"/>
        </w:rPr>
      </w:pPr>
      <w:r w:rsidRPr="00362E82">
        <w:rPr>
          <w:rFonts w:asciiTheme="minorHAnsi" w:hAnsiTheme="minorHAnsi"/>
          <w:b/>
          <w:sz w:val="22"/>
          <w:szCs w:val="22"/>
        </w:rPr>
        <w:t xml:space="preserve">Proposal Submission Schedule and </w:t>
      </w:r>
      <w:r w:rsidR="00A54E2A">
        <w:rPr>
          <w:rFonts w:asciiTheme="minorHAnsi" w:hAnsiTheme="minorHAnsi"/>
          <w:b/>
          <w:sz w:val="22"/>
          <w:szCs w:val="22"/>
        </w:rPr>
        <w:t xml:space="preserve">Important </w:t>
      </w:r>
      <w:r w:rsidRPr="00362E82">
        <w:rPr>
          <w:rFonts w:asciiTheme="minorHAnsi" w:hAnsiTheme="minorHAnsi"/>
          <w:b/>
          <w:sz w:val="22"/>
          <w:szCs w:val="22"/>
        </w:rPr>
        <w:t>Deadlines:</w:t>
      </w:r>
    </w:p>
    <w:p w14:paraId="61BC5277" w14:textId="77777777" w:rsidR="00A57161" w:rsidRPr="00362E82" w:rsidRDefault="00A57161" w:rsidP="00A57161">
      <w:pPr>
        <w:rPr>
          <w:rFonts w:asciiTheme="minorHAnsi" w:hAnsiTheme="minorHAnsi"/>
          <w:b/>
          <w:sz w:val="22"/>
          <w:szCs w:val="22"/>
        </w:rPr>
      </w:pPr>
    </w:p>
    <w:p w14:paraId="10B48356" w14:textId="2E21CCA0" w:rsidR="00A57161" w:rsidRPr="00362E82" w:rsidRDefault="00A57161" w:rsidP="0060766C">
      <w:pPr>
        <w:pStyle w:val="ListParagraph"/>
        <w:numPr>
          <w:ilvl w:val="0"/>
          <w:numId w:val="49"/>
        </w:numPr>
        <w:rPr>
          <w:rFonts w:asciiTheme="minorHAnsi" w:hAnsiTheme="minorHAnsi"/>
          <w:sz w:val="22"/>
          <w:szCs w:val="22"/>
        </w:rPr>
      </w:pPr>
      <w:r w:rsidRPr="00362E82">
        <w:rPr>
          <w:rFonts w:asciiTheme="minorHAnsi" w:hAnsiTheme="minorHAnsi"/>
          <w:sz w:val="22"/>
          <w:szCs w:val="22"/>
        </w:rPr>
        <w:t xml:space="preserve">Proposals must be received by 11:59 p.m. MST </w:t>
      </w:r>
      <w:r w:rsidR="00362E82">
        <w:rPr>
          <w:rFonts w:asciiTheme="minorHAnsi" w:hAnsiTheme="minorHAnsi"/>
          <w:sz w:val="22"/>
          <w:szCs w:val="22"/>
        </w:rPr>
        <w:t xml:space="preserve">on </w:t>
      </w:r>
      <w:r w:rsidR="0060766C">
        <w:rPr>
          <w:rFonts w:asciiTheme="minorHAnsi" w:hAnsiTheme="minorHAnsi"/>
          <w:b/>
          <w:sz w:val="22"/>
          <w:szCs w:val="22"/>
          <w:u w:val="single"/>
        </w:rPr>
        <w:t xml:space="preserve">February </w:t>
      </w:r>
      <w:r w:rsidR="00CE3F42">
        <w:rPr>
          <w:rFonts w:asciiTheme="minorHAnsi" w:hAnsiTheme="minorHAnsi"/>
          <w:b/>
          <w:sz w:val="22"/>
          <w:szCs w:val="22"/>
          <w:u w:val="single"/>
        </w:rPr>
        <w:t>21</w:t>
      </w:r>
      <w:r w:rsidR="00FF0B56" w:rsidRPr="009F25AC">
        <w:rPr>
          <w:rFonts w:asciiTheme="minorHAnsi" w:hAnsiTheme="minorHAnsi"/>
          <w:b/>
          <w:sz w:val="22"/>
          <w:szCs w:val="22"/>
          <w:u w:val="single"/>
        </w:rPr>
        <w:t xml:space="preserve">, </w:t>
      </w:r>
      <w:r w:rsidR="002B0D6D" w:rsidRPr="009F25AC">
        <w:rPr>
          <w:rFonts w:asciiTheme="minorHAnsi" w:hAnsiTheme="minorHAnsi"/>
          <w:b/>
          <w:sz w:val="22"/>
          <w:szCs w:val="22"/>
          <w:u w:val="single"/>
        </w:rPr>
        <w:t>20</w:t>
      </w:r>
      <w:r w:rsidR="002B0D6D">
        <w:rPr>
          <w:rFonts w:asciiTheme="minorHAnsi" w:hAnsiTheme="minorHAnsi"/>
          <w:b/>
          <w:sz w:val="22"/>
          <w:szCs w:val="22"/>
          <w:u w:val="single"/>
        </w:rPr>
        <w:t>25,</w:t>
      </w:r>
      <w:r w:rsidR="001A0F70" w:rsidRPr="00362E82">
        <w:rPr>
          <w:rFonts w:asciiTheme="minorHAnsi" w:hAnsiTheme="minorHAnsi"/>
          <w:sz w:val="22"/>
          <w:szCs w:val="22"/>
        </w:rPr>
        <w:t xml:space="preserve"> at</w:t>
      </w:r>
      <w:r w:rsidR="007A0674" w:rsidRPr="00362E82">
        <w:rPr>
          <w:rFonts w:asciiTheme="minorHAnsi" w:hAnsiTheme="minorHAnsi"/>
          <w:sz w:val="22"/>
          <w:szCs w:val="22"/>
        </w:rPr>
        <w:t xml:space="preserve"> </w:t>
      </w:r>
      <w:hyperlink r:id="rId8" w:history="1">
        <w:r w:rsidR="00CE3F42" w:rsidRPr="00505C7A">
          <w:rPr>
            <w:rStyle w:val="Hyperlink"/>
            <w:rFonts w:asciiTheme="minorHAnsi" w:hAnsiTheme="minorHAnsi"/>
            <w:sz w:val="22"/>
            <w:szCs w:val="22"/>
          </w:rPr>
          <w:t>info@afpcalgary.com</w:t>
        </w:r>
      </w:hyperlink>
      <w:r w:rsidR="00A54E2A">
        <w:rPr>
          <w:rStyle w:val="Hyperlink"/>
          <w:rFonts w:asciiTheme="minorHAnsi" w:hAnsiTheme="minorHAnsi"/>
          <w:sz w:val="22"/>
          <w:szCs w:val="22"/>
        </w:rPr>
        <w:t>.</w:t>
      </w:r>
    </w:p>
    <w:p w14:paraId="781F477D" w14:textId="26F2BDEC" w:rsidR="00A57161" w:rsidRDefault="00A57161" w:rsidP="0060766C">
      <w:pPr>
        <w:pStyle w:val="ListParagraph"/>
        <w:numPr>
          <w:ilvl w:val="0"/>
          <w:numId w:val="49"/>
        </w:numPr>
        <w:rPr>
          <w:rFonts w:asciiTheme="minorHAnsi" w:hAnsiTheme="minorHAnsi"/>
          <w:b/>
          <w:sz w:val="22"/>
          <w:szCs w:val="22"/>
          <w:u w:val="single"/>
        </w:rPr>
      </w:pPr>
      <w:r w:rsidRPr="00362E82">
        <w:rPr>
          <w:rFonts w:asciiTheme="minorHAnsi" w:hAnsiTheme="minorHAnsi"/>
          <w:sz w:val="22"/>
          <w:szCs w:val="22"/>
        </w:rPr>
        <w:t xml:space="preserve">Presenters will be advised about the </w:t>
      </w:r>
      <w:r w:rsidR="00FF1062" w:rsidRPr="00362E82">
        <w:rPr>
          <w:rFonts w:asciiTheme="minorHAnsi" w:hAnsiTheme="minorHAnsi"/>
          <w:sz w:val="22"/>
          <w:szCs w:val="22"/>
        </w:rPr>
        <w:t>selection of their proposals by</w:t>
      </w:r>
      <w:r w:rsidR="00DF4BD2" w:rsidRPr="00362E82">
        <w:rPr>
          <w:rFonts w:asciiTheme="minorHAnsi" w:hAnsiTheme="minorHAnsi"/>
          <w:sz w:val="22"/>
          <w:szCs w:val="22"/>
        </w:rPr>
        <w:t xml:space="preserve"> </w:t>
      </w:r>
      <w:r w:rsidR="00FF0B56">
        <w:rPr>
          <w:rFonts w:asciiTheme="minorHAnsi" w:hAnsiTheme="minorHAnsi"/>
          <w:sz w:val="22"/>
          <w:szCs w:val="22"/>
        </w:rPr>
        <w:t xml:space="preserve">no later than </w:t>
      </w:r>
      <w:r w:rsidR="00CE3F42">
        <w:rPr>
          <w:rFonts w:asciiTheme="minorHAnsi" w:hAnsiTheme="minorHAnsi"/>
          <w:b/>
          <w:sz w:val="22"/>
          <w:szCs w:val="22"/>
          <w:u w:val="single"/>
        </w:rPr>
        <w:t>March 7</w:t>
      </w:r>
      <w:r w:rsidR="0060766C">
        <w:rPr>
          <w:rFonts w:asciiTheme="minorHAnsi" w:hAnsiTheme="minorHAnsi"/>
          <w:b/>
          <w:sz w:val="22"/>
          <w:szCs w:val="22"/>
          <w:u w:val="single"/>
        </w:rPr>
        <w:t>, 2025</w:t>
      </w:r>
    </w:p>
    <w:p w14:paraId="67DF5801" w14:textId="409492A6" w:rsidR="00096D93" w:rsidRPr="009514D4" w:rsidRDefault="00096D93" w:rsidP="0060766C">
      <w:pPr>
        <w:pStyle w:val="ListParagraph"/>
        <w:numPr>
          <w:ilvl w:val="0"/>
          <w:numId w:val="49"/>
        </w:numPr>
        <w:rPr>
          <w:rFonts w:asciiTheme="minorHAnsi" w:hAnsiTheme="minorHAnsi"/>
          <w:b/>
          <w:sz w:val="22"/>
          <w:szCs w:val="22"/>
          <w:u w:val="single"/>
        </w:rPr>
      </w:pPr>
      <w:r>
        <w:rPr>
          <w:rFonts w:asciiTheme="minorHAnsi" w:hAnsiTheme="minorHAnsi"/>
          <w:b/>
          <w:sz w:val="22"/>
          <w:szCs w:val="22"/>
          <w:u w:val="single"/>
        </w:rPr>
        <w:t>If selected as a Presenter, you must confirm your participation within 10 days of receiving the offer to present</w:t>
      </w:r>
    </w:p>
    <w:p w14:paraId="63069107" w14:textId="6E97741A" w:rsidR="00A57161" w:rsidRPr="00362E82" w:rsidRDefault="00A57161" w:rsidP="0060766C">
      <w:pPr>
        <w:numPr>
          <w:ilvl w:val="0"/>
          <w:numId w:val="49"/>
        </w:numPr>
        <w:rPr>
          <w:rFonts w:asciiTheme="minorHAnsi" w:hAnsiTheme="minorHAnsi"/>
          <w:sz w:val="22"/>
          <w:szCs w:val="22"/>
        </w:rPr>
      </w:pPr>
      <w:r w:rsidRPr="00362E82">
        <w:rPr>
          <w:rFonts w:asciiTheme="minorHAnsi" w:hAnsiTheme="minorHAnsi"/>
          <w:sz w:val="22"/>
          <w:szCs w:val="22"/>
        </w:rPr>
        <w:t xml:space="preserve">Presenters should submit details of </w:t>
      </w:r>
      <w:r w:rsidR="00CE3F42" w:rsidRPr="00362E82">
        <w:rPr>
          <w:rFonts w:asciiTheme="minorHAnsi" w:hAnsiTheme="minorHAnsi"/>
          <w:sz w:val="22"/>
          <w:szCs w:val="22"/>
        </w:rPr>
        <w:t>audio-visual</w:t>
      </w:r>
      <w:r w:rsidR="00FF0B56">
        <w:rPr>
          <w:rFonts w:asciiTheme="minorHAnsi" w:hAnsiTheme="minorHAnsi"/>
          <w:sz w:val="22"/>
          <w:szCs w:val="22"/>
        </w:rPr>
        <w:t xml:space="preserve"> equipment needs by May 1, 20</w:t>
      </w:r>
      <w:r w:rsidR="0060766C">
        <w:rPr>
          <w:rFonts w:asciiTheme="minorHAnsi" w:hAnsiTheme="minorHAnsi"/>
          <w:sz w:val="22"/>
          <w:szCs w:val="22"/>
        </w:rPr>
        <w:t>25</w:t>
      </w:r>
      <w:r w:rsidR="00A54E2A">
        <w:rPr>
          <w:rFonts w:asciiTheme="minorHAnsi" w:hAnsiTheme="minorHAnsi"/>
          <w:sz w:val="22"/>
          <w:szCs w:val="22"/>
        </w:rPr>
        <w:t>.</w:t>
      </w:r>
    </w:p>
    <w:p w14:paraId="47BA65B0" w14:textId="76186A74" w:rsidR="006C37A2" w:rsidRDefault="00A57161" w:rsidP="00CE3F42">
      <w:pPr>
        <w:numPr>
          <w:ilvl w:val="0"/>
          <w:numId w:val="49"/>
        </w:numPr>
        <w:rPr>
          <w:rFonts w:asciiTheme="minorHAnsi" w:hAnsiTheme="minorHAnsi"/>
        </w:rPr>
      </w:pPr>
      <w:r w:rsidRPr="00362E82">
        <w:rPr>
          <w:rFonts w:asciiTheme="minorHAnsi" w:hAnsiTheme="minorHAnsi"/>
          <w:sz w:val="22"/>
          <w:szCs w:val="22"/>
        </w:rPr>
        <w:t xml:space="preserve">Handout materials, including </w:t>
      </w:r>
      <w:r w:rsidR="009F25AC">
        <w:rPr>
          <w:rFonts w:asciiTheme="minorHAnsi" w:hAnsiTheme="minorHAnsi"/>
          <w:sz w:val="22"/>
          <w:szCs w:val="22"/>
        </w:rPr>
        <w:t xml:space="preserve">slide </w:t>
      </w:r>
      <w:r w:rsidR="002B0D6D">
        <w:rPr>
          <w:rFonts w:asciiTheme="minorHAnsi" w:hAnsiTheme="minorHAnsi"/>
          <w:sz w:val="22"/>
          <w:szCs w:val="22"/>
        </w:rPr>
        <w:t>presentations,</w:t>
      </w:r>
      <w:r w:rsidR="009F25AC">
        <w:rPr>
          <w:rFonts w:asciiTheme="minorHAnsi" w:hAnsiTheme="minorHAnsi"/>
          <w:sz w:val="22"/>
          <w:szCs w:val="22"/>
        </w:rPr>
        <w:t xml:space="preserve"> are due no later than </w:t>
      </w:r>
      <w:r w:rsidR="0060766C">
        <w:rPr>
          <w:rFonts w:asciiTheme="minorHAnsi" w:hAnsiTheme="minorHAnsi"/>
          <w:b/>
          <w:sz w:val="22"/>
          <w:szCs w:val="22"/>
          <w:u w:val="single"/>
        </w:rPr>
        <w:t xml:space="preserve">May </w:t>
      </w:r>
      <w:r w:rsidR="009F25AC" w:rsidRPr="009F25AC">
        <w:rPr>
          <w:rFonts w:asciiTheme="minorHAnsi" w:hAnsiTheme="minorHAnsi"/>
          <w:b/>
          <w:sz w:val="22"/>
          <w:szCs w:val="22"/>
          <w:u w:val="single"/>
        </w:rPr>
        <w:t>1, 20</w:t>
      </w:r>
      <w:r w:rsidR="00CE3F42">
        <w:rPr>
          <w:rFonts w:asciiTheme="minorHAnsi" w:hAnsiTheme="minorHAnsi"/>
          <w:b/>
          <w:sz w:val="22"/>
          <w:szCs w:val="22"/>
          <w:u w:val="single"/>
        </w:rPr>
        <w:t>25</w:t>
      </w:r>
    </w:p>
    <w:p w14:paraId="54DBE4A2" w14:textId="77777777" w:rsidR="006C37A2" w:rsidRPr="006C37A2" w:rsidRDefault="006C37A2" w:rsidP="006C37A2">
      <w:pPr>
        <w:spacing w:before="360" w:after="240"/>
        <w:jc w:val="center"/>
        <w:outlineLvl w:val="0"/>
        <w:rPr>
          <w:rFonts w:asciiTheme="minorHAnsi" w:hAnsiTheme="minorHAnsi" w:cs="Calibri"/>
          <w:b/>
          <w:bCs/>
          <w:smallCaps/>
          <w:sz w:val="28"/>
          <w:szCs w:val="48"/>
        </w:rPr>
      </w:pPr>
      <w:r w:rsidRPr="006C37A2">
        <w:rPr>
          <w:rFonts w:asciiTheme="minorHAnsi" w:hAnsiTheme="minorHAnsi" w:cs="Calibri"/>
          <w:b/>
          <w:bCs/>
          <w:smallCaps/>
          <w:sz w:val="48"/>
          <w:szCs w:val="48"/>
        </w:rPr>
        <w:t xml:space="preserve"> </w:t>
      </w:r>
      <w:r w:rsidR="007F47A9" w:rsidRPr="000E2FFE">
        <w:rPr>
          <w:rFonts w:asciiTheme="minorHAnsi" w:hAnsiTheme="minorHAnsi" w:cs="Calibri"/>
          <w:b/>
          <w:bCs/>
          <w:smallCaps/>
          <w:sz w:val="48"/>
          <w:szCs w:val="48"/>
        </w:rPr>
        <w:br w:type="page"/>
      </w:r>
    </w:p>
    <w:p w14:paraId="60EB129B" w14:textId="77777777" w:rsidR="00096D93" w:rsidRPr="00096D93" w:rsidRDefault="00096D93" w:rsidP="006C37A2">
      <w:pPr>
        <w:spacing w:before="360" w:after="240"/>
        <w:jc w:val="center"/>
        <w:outlineLvl w:val="0"/>
        <w:rPr>
          <w:rFonts w:asciiTheme="minorHAnsi" w:hAnsiTheme="minorHAnsi" w:cs="Calibri"/>
          <w:b/>
          <w:bCs/>
          <w:smallCaps/>
          <w:sz w:val="10"/>
          <w:szCs w:val="10"/>
        </w:rPr>
      </w:pPr>
    </w:p>
    <w:p w14:paraId="12DEF093" w14:textId="1ECAB0BD" w:rsidR="00D10D9A" w:rsidRPr="000E2FFE" w:rsidRDefault="00D10D9A" w:rsidP="006C37A2">
      <w:pPr>
        <w:spacing w:before="360" w:after="240"/>
        <w:jc w:val="center"/>
        <w:outlineLvl w:val="0"/>
        <w:rPr>
          <w:rFonts w:asciiTheme="minorHAnsi" w:hAnsiTheme="minorHAnsi" w:cs="Calibri"/>
          <w:b/>
          <w:bCs/>
          <w:smallCaps/>
          <w:sz w:val="48"/>
          <w:szCs w:val="48"/>
        </w:rPr>
      </w:pPr>
      <w:r w:rsidRPr="000E2FFE">
        <w:rPr>
          <w:rFonts w:asciiTheme="minorHAnsi" w:hAnsiTheme="minorHAnsi" w:cs="Calibri"/>
          <w:b/>
          <w:bCs/>
          <w:smallCaps/>
          <w:sz w:val="48"/>
          <w:szCs w:val="48"/>
        </w:rPr>
        <w:t xml:space="preserve">Application to Present </w:t>
      </w:r>
    </w:p>
    <w:p w14:paraId="0DBFE317" w14:textId="10452474" w:rsidR="00D10D9A" w:rsidRPr="002B0D6D" w:rsidRDefault="00D10D9A" w:rsidP="002B0D6D">
      <w:pPr>
        <w:pStyle w:val="IntenseQuote"/>
        <w:rPr>
          <w:b/>
          <w:bCs/>
        </w:rPr>
      </w:pPr>
      <w:r w:rsidRPr="002B0D6D">
        <w:rPr>
          <w:b/>
          <w:bCs/>
          <w:sz w:val="32"/>
          <w:szCs w:val="32"/>
        </w:rPr>
        <w:t xml:space="preserve">AFP </w:t>
      </w:r>
      <w:r w:rsidR="0060766C" w:rsidRPr="002B0D6D">
        <w:rPr>
          <w:b/>
          <w:bCs/>
          <w:sz w:val="32"/>
          <w:szCs w:val="32"/>
        </w:rPr>
        <w:t>COMPASS</w:t>
      </w:r>
      <w:r w:rsidRPr="002B0D6D">
        <w:rPr>
          <w:b/>
          <w:bCs/>
          <w:sz w:val="32"/>
          <w:szCs w:val="32"/>
        </w:rPr>
        <w:t xml:space="preserve"> 20</w:t>
      </w:r>
      <w:r w:rsidR="0060766C" w:rsidRPr="002B0D6D">
        <w:rPr>
          <w:b/>
          <w:bCs/>
          <w:sz w:val="32"/>
          <w:szCs w:val="32"/>
        </w:rPr>
        <w:t>25</w:t>
      </w:r>
      <w:r w:rsidRPr="002B0D6D">
        <w:rPr>
          <w:b/>
          <w:bCs/>
          <w:sz w:val="32"/>
          <w:szCs w:val="32"/>
        </w:rPr>
        <w:t xml:space="preserve"> - Fundraising Conference</w:t>
      </w:r>
    </w:p>
    <w:p w14:paraId="157798DD" w14:textId="4353C40A" w:rsidR="00D10D9A" w:rsidRPr="000E2FFE" w:rsidRDefault="00096D93" w:rsidP="000E2FFE">
      <w:pPr>
        <w:spacing w:after="200"/>
        <w:jc w:val="center"/>
        <w:outlineLvl w:val="0"/>
        <w:rPr>
          <w:rFonts w:asciiTheme="minorHAnsi" w:hAnsiTheme="minorHAnsi" w:cs="Calibri"/>
          <w:sz w:val="28"/>
          <w:szCs w:val="28"/>
        </w:rPr>
      </w:pPr>
      <w:r>
        <w:rPr>
          <w:rFonts w:asciiTheme="minorHAnsi" w:hAnsiTheme="minorHAnsi" w:cs="Calibri"/>
          <w:sz w:val="28"/>
          <w:szCs w:val="28"/>
        </w:rPr>
        <w:t xml:space="preserve">Delta </w:t>
      </w:r>
      <w:r w:rsidR="00020BD3">
        <w:rPr>
          <w:rFonts w:asciiTheme="minorHAnsi" w:hAnsiTheme="minorHAnsi" w:cs="Calibri"/>
          <w:sz w:val="28"/>
          <w:szCs w:val="28"/>
        </w:rPr>
        <w:t xml:space="preserve">Calgary </w:t>
      </w:r>
      <w:r>
        <w:rPr>
          <w:rFonts w:asciiTheme="minorHAnsi" w:hAnsiTheme="minorHAnsi" w:cs="Calibri"/>
          <w:sz w:val="28"/>
          <w:szCs w:val="28"/>
        </w:rPr>
        <w:t>South</w:t>
      </w:r>
      <w:r w:rsidR="00222AEE">
        <w:rPr>
          <w:rFonts w:asciiTheme="minorHAnsi" w:hAnsiTheme="minorHAnsi" w:cs="Calibri"/>
          <w:sz w:val="28"/>
          <w:szCs w:val="28"/>
        </w:rPr>
        <w:t xml:space="preserve">, </w:t>
      </w:r>
      <w:r>
        <w:rPr>
          <w:rFonts w:asciiTheme="minorHAnsi" w:hAnsiTheme="minorHAnsi" w:cs="Calibri"/>
          <w:sz w:val="28"/>
          <w:szCs w:val="28"/>
        </w:rPr>
        <w:t xml:space="preserve">Calgary, </w:t>
      </w:r>
      <w:r w:rsidR="00222AEE">
        <w:rPr>
          <w:rFonts w:asciiTheme="minorHAnsi" w:hAnsiTheme="minorHAnsi" w:cs="Calibri"/>
          <w:sz w:val="28"/>
          <w:szCs w:val="28"/>
        </w:rPr>
        <w:t xml:space="preserve">Alberta: </w:t>
      </w:r>
      <w:r w:rsidR="00C81148">
        <w:rPr>
          <w:rFonts w:asciiTheme="minorHAnsi" w:hAnsiTheme="minorHAnsi" w:cs="Calibri"/>
          <w:sz w:val="28"/>
          <w:szCs w:val="28"/>
        </w:rPr>
        <w:t xml:space="preserve">May </w:t>
      </w:r>
      <w:r>
        <w:rPr>
          <w:rFonts w:asciiTheme="minorHAnsi" w:hAnsiTheme="minorHAnsi" w:cs="Calibri"/>
          <w:sz w:val="28"/>
          <w:szCs w:val="28"/>
        </w:rPr>
        <w:t>4</w:t>
      </w:r>
      <w:r w:rsidR="00C81148">
        <w:rPr>
          <w:rFonts w:asciiTheme="minorHAnsi" w:hAnsiTheme="minorHAnsi" w:cs="Calibri"/>
          <w:sz w:val="28"/>
          <w:szCs w:val="28"/>
        </w:rPr>
        <w:t xml:space="preserve"> – May </w:t>
      </w:r>
      <w:r>
        <w:rPr>
          <w:rFonts w:asciiTheme="minorHAnsi" w:hAnsiTheme="minorHAnsi" w:cs="Calibri"/>
          <w:sz w:val="28"/>
          <w:szCs w:val="28"/>
        </w:rPr>
        <w:t>6</w:t>
      </w:r>
      <w:r w:rsidR="00222AEE">
        <w:rPr>
          <w:rFonts w:asciiTheme="minorHAnsi" w:hAnsiTheme="minorHAnsi" w:cs="Calibri"/>
          <w:sz w:val="28"/>
          <w:szCs w:val="28"/>
        </w:rPr>
        <w:t xml:space="preserve">, </w:t>
      </w:r>
      <w:r w:rsidR="00FF0B56">
        <w:rPr>
          <w:rFonts w:asciiTheme="minorHAnsi" w:hAnsiTheme="minorHAnsi" w:cs="Calibri"/>
          <w:sz w:val="28"/>
          <w:szCs w:val="28"/>
        </w:rPr>
        <w:t>20</w:t>
      </w:r>
      <w:r>
        <w:rPr>
          <w:rFonts w:asciiTheme="minorHAnsi" w:hAnsiTheme="minorHAnsi" w:cs="Calibri"/>
          <w:sz w:val="28"/>
          <w:szCs w:val="28"/>
        </w:rPr>
        <w:t>25</w:t>
      </w:r>
    </w:p>
    <w:p w14:paraId="28300FE8" w14:textId="5519C64C" w:rsidR="00D10D9A" w:rsidRPr="000E2FFE" w:rsidRDefault="00271B4C" w:rsidP="0060766C">
      <w:pPr>
        <w:ind w:left="216"/>
        <w:rPr>
          <w:rFonts w:asciiTheme="minorHAnsi" w:hAnsiTheme="minorHAnsi" w:cs="Calibri"/>
        </w:rPr>
      </w:pPr>
      <w:r>
        <w:rPr>
          <w:rFonts w:asciiTheme="minorHAnsi" w:hAnsiTheme="minorHAnsi" w:cs="Calibri"/>
        </w:rPr>
        <w:t>E-mail completed application</w:t>
      </w:r>
      <w:r w:rsidR="00D10D9A" w:rsidRPr="000E2FFE">
        <w:rPr>
          <w:rFonts w:asciiTheme="minorHAnsi" w:hAnsiTheme="minorHAnsi" w:cs="Calibri"/>
        </w:rPr>
        <w:t xml:space="preserve"> to </w:t>
      </w:r>
      <w:hyperlink r:id="rId9" w:history="1">
        <w:r w:rsidR="00C77CFE" w:rsidRPr="00BD25CE">
          <w:rPr>
            <w:rStyle w:val="Hyperlink"/>
            <w:rFonts w:asciiTheme="minorHAnsi" w:hAnsiTheme="minorHAnsi"/>
            <w:sz w:val="22"/>
            <w:szCs w:val="22"/>
          </w:rPr>
          <w:t>info@afpcalgary.com</w:t>
        </w:r>
      </w:hyperlink>
      <w:r>
        <w:rPr>
          <w:rFonts w:asciiTheme="minorHAnsi" w:hAnsiTheme="minorHAnsi" w:cs="Calibri"/>
        </w:rPr>
        <w:t xml:space="preserve"> </w:t>
      </w:r>
      <w:r w:rsidR="0060766C">
        <w:rPr>
          <w:rFonts w:asciiTheme="minorHAnsi" w:hAnsiTheme="minorHAnsi" w:cs="Calibri"/>
        </w:rPr>
        <w:t xml:space="preserve">no later than 11:59 pm February </w:t>
      </w:r>
      <w:r w:rsidR="00CE3F42">
        <w:rPr>
          <w:rFonts w:asciiTheme="minorHAnsi" w:hAnsiTheme="minorHAnsi" w:cs="Calibri"/>
        </w:rPr>
        <w:t>21</w:t>
      </w:r>
      <w:r w:rsidR="002B0D6D">
        <w:rPr>
          <w:rFonts w:asciiTheme="minorHAnsi" w:hAnsiTheme="minorHAnsi" w:cs="Calibri"/>
        </w:rPr>
        <w:t xml:space="preserve">, </w:t>
      </w:r>
      <w:proofErr w:type="gramStart"/>
      <w:r w:rsidR="002B0D6D">
        <w:rPr>
          <w:rFonts w:asciiTheme="minorHAnsi" w:hAnsiTheme="minorHAnsi" w:cs="Calibri"/>
        </w:rPr>
        <w:t>2025</w:t>
      </w:r>
      <w:proofErr w:type="gramEnd"/>
      <w:r w:rsidR="00D10D9A" w:rsidRPr="000E2FFE">
        <w:rPr>
          <w:rFonts w:asciiTheme="minorHAnsi" w:hAnsiTheme="minorHAnsi" w:cs="Calibri"/>
        </w:rPr>
        <w:t xml:space="preserve"> </w:t>
      </w:r>
      <w:r w:rsidR="0060766C">
        <w:rPr>
          <w:rFonts w:asciiTheme="minorHAnsi" w:hAnsiTheme="minorHAnsi" w:cs="Calibri"/>
        </w:rPr>
        <w:t xml:space="preserve">with </w:t>
      </w:r>
      <w:r w:rsidR="00D10D9A" w:rsidRPr="000E2FFE">
        <w:rPr>
          <w:rFonts w:asciiTheme="minorHAnsi" w:hAnsiTheme="minorHAnsi" w:cs="Calibri"/>
        </w:rPr>
        <w:t>the</w:t>
      </w:r>
      <w:r>
        <w:rPr>
          <w:rFonts w:asciiTheme="minorHAnsi" w:hAnsiTheme="minorHAnsi" w:cs="Calibri"/>
        </w:rPr>
        <w:t xml:space="preserve"> </w:t>
      </w:r>
      <w:r w:rsidRPr="00271B4C">
        <w:rPr>
          <w:rFonts w:asciiTheme="minorHAnsi" w:hAnsiTheme="minorHAnsi" w:cs="Calibri"/>
          <w:u w:val="single"/>
        </w:rPr>
        <w:t>S</w:t>
      </w:r>
      <w:r w:rsidR="00D10D9A" w:rsidRPr="00271B4C">
        <w:rPr>
          <w:rFonts w:asciiTheme="minorHAnsi" w:hAnsiTheme="minorHAnsi" w:cs="Calibri"/>
          <w:b/>
          <w:bCs/>
          <w:u w:val="single"/>
        </w:rPr>
        <w:t>ubject Line:</w:t>
      </w:r>
      <w:r w:rsidR="00D10D9A" w:rsidRPr="00271B4C">
        <w:rPr>
          <w:rFonts w:asciiTheme="minorHAnsi" w:hAnsiTheme="minorHAnsi" w:cs="Calibri"/>
          <w:u w:val="single"/>
        </w:rPr>
        <w:t xml:space="preserve"> </w:t>
      </w:r>
      <w:r w:rsidRPr="00271B4C">
        <w:rPr>
          <w:rFonts w:asciiTheme="minorHAnsi" w:hAnsiTheme="minorHAnsi" w:cs="Calibri"/>
          <w:u w:val="single"/>
        </w:rPr>
        <w:t xml:space="preserve"> </w:t>
      </w:r>
      <w:r w:rsidR="00D10D9A" w:rsidRPr="00271B4C">
        <w:rPr>
          <w:rFonts w:asciiTheme="minorHAnsi" w:hAnsiTheme="minorHAnsi" w:cs="Calibri"/>
          <w:u w:val="single"/>
        </w:rPr>
        <w:t>Application to Present</w:t>
      </w:r>
      <w:r w:rsidR="00D10D9A" w:rsidRPr="000E2FFE">
        <w:rPr>
          <w:rFonts w:asciiTheme="minorHAnsi" w:hAnsiTheme="minorHAnsi" w:cs="Calibri"/>
        </w:rPr>
        <w:br/>
      </w:r>
    </w:p>
    <w:tbl>
      <w:tblPr>
        <w:tblW w:w="5000" w:type="pct"/>
        <w:jc w:val="center"/>
        <w:tblCellMar>
          <w:top w:w="14" w:type="dxa"/>
          <w:left w:w="86" w:type="dxa"/>
          <w:bottom w:w="14" w:type="dxa"/>
          <w:right w:w="86" w:type="dxa"/>
        </w:tblCellMar>
        <w:tblLook w:val="0000" w:firstRow="0" w:lastRow="0" w:firstColumn="0" w:lastColumn="0" w:noHBand="0" w:noVBand="0"/>
      </w:tblPr>
      <w:tblGrid>
        <w:gridCol w:w="879"/>
        <w:gridCol w:w="645"/>
        <w:gridCol w:w="269"/>
        <w:gridCol w:w="974"/>
        <w:gridCol w:w="342"/>
        <w:gridCol w:w="1438"/>
        <w:gridCol w:w="655"/>
        <w:gridCol w:w="836"/>
        <w:gridCol w:w="165"/>
        <w:gridCol w:w="383"/>
        <w:gridCol w:w="2764"/>
      </w:tblGrid>
      <w:tr w:rsidR="00D10D9A" w:rsidRPr="000E2FFE" w14:paraId="44CC1904" w14:textId="77777777">
        <w:trPr>
          <w:trHeight w:hRule="exact" w:val="501"/>
          <w:jc w:val="center"/>
        </w:trPr>
        <w:tc>
          <w:tcPr>
            <w:tcW w:w="5000" w:type="pct"/>
            <w:gridSpan w:val="11"/>
            <w:tcBorders>
              <w:top w:val="single" w:sz="4" w:space="0" w:color="C0C0C0"/>
              <w:left w:val="single" w:sz="4" w:space="0" w:color="C0C0C0"/>
              <w:bottom w:val="single" w:sz="4" w:space="0" w:color="C0C0C0"/>
              <w:right w:val="single" w:sz="4" w:space="0" w:color="C0C0C0"/>
            </w:tcBorders>
            <w:vAlign w:val="center"/>
          </w:tcPr>
          <w:p w14:paraId="56DF04E8" w14:textId="77777777" w:rsidR="00D10D9A" w:rsidRPr="000E2FFE" w:rsidRDefault="00D10D9A" w:rsidP="00345257">
            <w:pPr>
              <w:pStyle w:val="Heading2"/>
              <w:jc w:val="center"/>
              <w:rPr>
                <w:rFonts w:asciiTheme="minorHAnsi" w:hAnsiTheme="minorHAnsi" w:cs="Calibri"/>
                <w:sz w:val="16"/>
                <w:szCs w:val="16"/>
              </w:rPr>
            </w:pPr>
            <w:r w:rsidRPr="000E2FFE">
              <w:rPr>
                <w:rFonts w:asciiTheme="minorHAnsi" w:hAnsiTheme="minorHAnsi" w:cs="Calibri"/>
                <w:sz w:val="16"/>
                <w:szCs w:val="16"/>
              </w:rPr>
              <w:t>Applicant Information</w:t>
            </w:r>
          </w:p>
        </w:tc>
      </w:tr>
      <w:tr w:rsidR="00D10D9A" w:rsidRPr="000E2FFE" w14:paraId="20698B19" w14:textId="77777777" w:rsidTr="00782798">
        <w:trPr>
          <w:trHeight w:hRule="exact" w:val="798"/>
          <w:jc w:val="center"/>
        </w:trPr>
        <w:tc>
          <w:tcPr>
            <w:tcW w:w="1480" w:type="pct"/>
            <w:gridSpan w:val="4"/>
            <w:tcBorders>
              <w:top w:val="single" w:sz="4" w:space="0" w:color="C0C0C0"/>
              <w:left w:val="single" w:sz="4" w:space="0" w:color="C0C0C0"/>
              <w:bottom w:val="single" w:sz="4" w:space="0" w:color="C0C0C0"/>
            </w:tcBorders>
            <w:shd w:val="clear" w:color="C0C0C0" w:fill="D9D9D9"/>
            <w:vAlign w:val="center"/>
          </w:tcPr>
          <w:p w14:paraId="64E87509" w14:textId="77777777" w:rsidR="00D10D9A" w:rsidRDefault="00D10D9A" w:rsidP="00345257">
            <w:pPr>
              <w:rPr>
                <w:rFonts w:asciiTheme="minorHAnsi" w:hAnsiTheme="minorHAnsi" w:cs="Calibri"/>
                <w:b/>
                <w:bCs/>
                <w:sz w:val="16"/>
                <w:szCs w:val="16"/>
              </w:rPr>
            </w:pPr>
            <w:r w:rsidRPr="000E2FFE">
              <w:rPr>
                <w:rFonts w:asciiTheme="minorHAnsi" w:hAnsiTheme="minorHAnsi" w:cs="Calibri"/>
                <w:b/>
                <w:bCs/>
                <w:sz w:val="16"/>
                <w:szCs w:val="16"/>
              </w:rPr>
              <w:t>Title of Presentation</w:t>
            </w:r>
          </w:p>
          <w:p w14:paraId="44DEB828" w14:textId="77777777" w:rsidR="00C52F0C" w:rsidRPr="000E2FFE" w:rsidRDefault="00C52F0C" w:rsidP="00345257">
            <w:pPr>
              <w:rPr>
                <w:rFonts w:asciiTheme="minorHAnsi" w:hAnsiTheme="minorHAnsi" w:cs="Calibri"/>
                <w:b/>
                <w:bCs/>
                <w:sz w:val="16"/>
                <w:szCs w:val="16"/>
              </w:rPr>
            </w:pPr>
          </w:p>
        </w:tc>
        <w:tc>
          <w:tcPr>
            <w:tcW w:w="3520" w:type="pct"/>
            <w:gridSpan w:val="7"/>
            <w:tcBorders>
              <w:top w:val="single" w:sz="4" w:space="0" w:color="C0C0C0"/>
              <w:bottom w:val="single" w:sz="4" w:space="0" w:color="C0C0C0"/>
              <w:right w:val="single" w:sz="4" w:space="0" w:color="C0C0C0"/>
            </w:tcBorders>
            <w:vAlign w:val="center"/>
          </w:tcPr>
          <w:p w14:paraId="2F4BA0DD" w14:textId="77777777" w:rsidR="00782798" w:rsidRDefault="00782798" w:rsidP="00345257">
            <w:pPr>
              <w:rPr>
                <w:rFonts w:asciiTheme="minorHAnsi" w:hAnsiTheme="minorHAnsi" w:cs="Calibri"/>
                <w:i/>
                <w:iCs/>
                <w:sz w:val="16"/>
                <w:szCs w:val="16"/>
              </w:rPr>
            </w:pPr>
          </w:p>
          <w:p w14:paraId="0366F8F5" w14:textId="77777777" w:rsidR="00782798" w:rsidRPr="000E2FFE" w:rsidRDefault="00782798" w:rsidP="00345257">
            <w:pPr>
              <w:rPr>
                <w:rFonts w:asciiTheme="minorHAnsi" w:hAnsiTheme="minorHAnsi" w:cs="Calibri"/>
                <w:i/>
                <w:iCs/>
                <w:sz w:val="16"/>
                <w:szCs w:val="16"/>
              </w:rPr>
            </w:pPr>
          </w:p>
        </w:tc>
      </w:tr>
      <w:tr w:rsidR="00D10D9A" w:rsidRPr="000E2FFE" w14:paraId="78675FDF" w14:textId="77777777">
        <w:trPr>
          <w:trHeight w:hRule="exact" w:val="627"/>
          <w:jc w:val="center"/>
        </w:trPr>
        <w:tc>
          <w:tcPr>
            <w:tcW w:w="5000" w:type="pct"/>
            <w:gridSpan w:val="11"/>
            <w:tcBorders>
              <w:top w:val="single" w:sz="4" w:space="0" w:color="C0C0C0"/>
              <w:left w:val="single" w:sz="4" w:space="0" w:color="C0C0C0"/>
              <w:bottom w:val="single" w:sz="4" w:space="0" w:color="C0C0C0"/>
              <w:right w:val="single" w:sz="4" w:space="0" w:color="C0C0C0"/>
            </w:tcBorders>
            <w:vAlign w:val="center"/>
          </w:tcPr>
          <w:p w14:paraId="0C0A0B7D" w14:textId="203377A1" w:rsidR="00D10D9A" w:rsidRPr="00D65D9B" w:rsidRDefault="00C52F0C" w:rsidP="00345257">
            <w:pPr>
              <w:rPr>
                <w:rFonts w:asciiTheme="minorHAnsi" w:hAnsiTheme="minorHAnsi" w:cs="Calibri"/>
                <w:b/>
                <w:bCs/>
                <w:sz w:val="16"/>
                <w:szCs w:val="16"/>
              </w:rPr>
            </w:pPr>
            <w:r w:rsidRPr="00D65D9B">
              <w:rPr>
                <w:rFonts w:asciiTheme="minorHAnsi" w:hAnsiTheme="minorHAnsi" w:cs="Calibri"/>
                <w:bCs/>
                <w:sz w:val="16"/>
                <w:szCs w:val="16"/>
              </w:rPr>
              <w:t>Does your presentation address</w:t>
            </w:r>
            <w:r w:rsidR="00D65D9B">
              <w:rPr>
                <w:rFonts w:asciiTheme="minorHAnsi" w:hAnsiTheme="minorHAnsi" w:cs="Calibri"/>
                <w:bCs/>
                <w:sz w:val="16"/>
                <w:szCs w:val="16"/>
              </w:rPr>
              <w:t xml:space="preserve"> topics for</w:t>
            </w:r>
            <w:r w:rsidRPr="00D65D9B">
              <w:rPr>
                <w:rFonts w:asciiTheme="minorHAnsi" w:hAnsiTheme="minorHAnsi" w:cs="Calibri"/>
                <w:bCs/>
                <w:sz w:val="16"/>
                <w:szCs w:val="16"/>
              </w:rPr>
              <w:t xml:space="preserve"> </w:t>
            </w:r>
            <w:proofErr w:type="gramStart"/>
            <w:r w:rsidRPr="00D65D9B">
              <w:rPr>
                <w:rFonts w:asciiTheme="minorHAnsi" w:hAnsiTheme="minorHAnsi" w:cs="Calibri"/>
                <w:bCs/>
                <w:sz w:val="16"/>
                <w:szCs w:val="16"/>
              </w:rPr>
              <w:t xml:space="preserve">mid to </w:t>
            </w:r>
            <w:r w:rsidR="002B0D6D" w:rsidRPr="00D65D9B">
              <w:rPr>
                <w:rFonts w:asciiTheme="minorHAnsi" w:hAnsiTheme="minorHAnsi" w:cs="Calibri"/>
                <w:bCs/>
                <w:sz w:val="16"/>
                <w:szCs w:val="16"/>
              </w:rPr>
              <w:t>upper</w:t>
            </w:r>
            <w:proofErr w:type="gramEnd"/>
            <w:r w:rsidR="002B0D6D" w:rsidRPr="00D65D9B">
              <w:rPr>
                <w:rFonts w:asciiTheme="minorHAnsi" w:hAnsiTheme="minorHAnsi" w:cs="Calibri"/>
                <w:bCs/>
                <w:sz w:val="16"/>
                <w:szCs w:val="16"/>
              </w:rPr>
              <w:t>-level</w:t>
            </w:r>
            <w:r w:rsidRPr="00D65D9B">
              <w:rPr>
                <w:rFonts w:asciiTheme="minorHAnsi" w:hAnsiTheme="minorHAnsi" w:cs="Calibri"/>
                <w:bCs/>
                <w:sz w:val="16"/>
                <w:szCs w:val="16"/>
              </w:rPr>
              <w:t xml:space="preserve"> professionals?</w:t>
            </w:r>
            <w:r w:rsidRPr="00D65D9B">
              <w:rPr>
                <w:rFonts w:asciiTheme="minorHAnsi" w:hAnsiTheme="minorHAnsi" w:cs="Calibri"/>
                <w:b/>
                <w:bCs/>
                <w:sz w:val="16"/>
                <w:szCs w:val="16"/>
              </w:rPr>
              <w:t xml:space="preserve">   </w:t>
            </w:r>
            <w:r w:rsidR="00D65D9B">
              <w:rPr>
                <w:rFonts w:asciiTheme="minorHAnsi" w:hAnsiTheme="minorHAnsi" w:cs="Calibri"/>
                <w:b/>
                <w:bCs/>
                <w:sz w:val="16"/>
                <w:szCs w:val="16"/>
              </w:rPr>
              <w:t xml:space="preserve">                                    </w:t>
            </w:r>
            <w:r w:rsidRPr="00D65D9B">
              <w:rPr>
                <w:rFonts w:asciiTheme="minorHAnsi" w:hAnsiTheme="minorHAnsi" w:cs="Calibri"/>
                <w:b/>
                <w:bCs/>
                <w:sz w:val="16"/>
                <w:szCs w:val="16"/>
              </w:rPr>
              <w:t xml:space="preserve"> </w:t>
            </w:r>
            <w:r w:rsidRPr="00D65D9B">
              <w:rPr>
                <w:rFonts w:asciiTheme="minorHAnsi" w:hAnsiTheme="minorHAnsi" w:cs="Calibri"/>
                <w:sz w:val="16"/>
                <w:szCs w:val="16"/>
              </w:rPr>
              <w:t xml:space="preserve">YES  </w:t>
            </w:r>
            <w:r w:rsidRPr="00D65D9B">
              <w:rPr>
                <w:rFonts w:asciiTheme="minorHAnsi" w:hAnsiTheme="minorHAnsi" w:cs="Calibri"/>
                <w:sz w:val="16"/>
                <w:szCs w:val="16"/>
              </w:rPr>
              <w:sym w:font="Wingdings" w:char="F06F"/>
            </w:r>
            <w:r w:rsidRPr="00D65D9B">
              <w:rPr>
                <w:rFonts w:asciiTheme="minorHAnsi" w:hAnsiTheme="minorHAnsi" w:cs="Calibri"/>
                <w:sz w:val="16"/>
                <w:szCs w:val="16"/>
              </w:rPr>
              <w:t xml:space="preserve">    NO  </w:t>
            </w:r>
            <w:r w:rsidRPr="00D65D9B">
              <w:rPr>
                <w:rFonts w:asciiTheme="minorHAnsi" w:hAnsiTheme="minorHAnsi" w:cs="Calibri"/>
                <w:sz w:val="16"/>
                <w:szCs w:val="16"/>
              </w:rPr>
              <w:sym w:font="Wingdings" w:char="F06F"/>
            </w:r>
          </w:p>
        </w:tc>
      </w:tr>
      <w:tr w:rsidR="00D10D9A" w:rsidRPr="000E2FFE" w14:paraId="4BF24C25" w14:textId="77777777">
        <w:trPr>
          <w:trHeight w:hRule="exact" w:val="403"/>
          <w:jc w:val="center"/>
        </w:trPr>
        <w:tc>
          <w:tcPr>
            <w:tcW w:w="959" w:type="pct"/>
            <w:gridSpan w:val="3"/>
            <w:tcBorders>
              <w:top w:val="single" w:sz="4" w:space="0" w:color="C0C0C0"/>
              <w:left w:val="single" w:sz="4" w:space="0" w:color="C0C0C0"/>
              <w:bottom w:val="single" w:sz="4" w:space="0" w:color="C0C0C0"/>
            </w:tcBorders>
            <w:shd w:val="clear" w:color="auto" w:fill="D9D9D9"/>
            <w:vAlign w:val="center"/>
          </w:tcPr>
          <w:p w14:paraId="30D5E752"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b/>
                <w:bCs/>
                <w:sz w:val="16"/>
                <w:szCs w:val="16"/>
              </w:rPr>
              <w:t>Presenter</w:t>
            </w:r>
          </w:p>
        </w:tc>
        <w:tc>
          <w:tcPr>
            <w:tcW w:w="521" w:type="pct"/>
            <w:tcBorders>
              <w:top w:val="single" w:sz="4" w:space="0" w:color="C0C0C0"/>
              <w:bottom w:val="single" w:sz="4" w:space="0" w:color="C0C0C0"/>
              <w:right w:val="single" w:sz="4" w:space="0" w:color="C0C0C0"/>
            </w:tcBorders>
            <w:vAlign w:val="center"/>
          </w:tcPr>
          <w:p w14:paraId="191811A1"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Last Name</w:t>
            </w:r>
          </w:p>
        </w:tc>
        <w:tc>
          <w:tcPr>
            <w:tcW w:w="1302" w:type="pct"/>
            <w:gridSpan w:val="3"/>
            <w:tcBorders>
              <w:top w:val="single" w:sz="4" w:space="0" w:color="C0C0C0"/>
              <w:bottom w:val="single" w:sz="4" w:space="0" w:color="C0C0C0"/>
              <w:right w:val="single" w:sz="4" w:space="0" w:color="C0C0C0"/>
            </w:tcBorders>
            <w:vAlign w:val="center"/>
          </w:tcPr>
          <w:p w14:paraId="4B6902FD" w14:textId="77777777" w:rsidR="00782798" w:rsidRDefault="00782798" w:rsidP="00345257">
            <w:pPr>
              <w:rPr>
                <w:rFonts w:asciiTheme="minorHAnsi" w:hAnsiTheme="minorHAnsi" w:cs="Calibri"/>
                <w:b/>
                <w:bCs/>
                <w:sz w:val="20"/>
                <w:szCs w:val="20"/>
              </w:rPr>
            </w:pPr>
          </w:p>
          <w:p w14:paraId="16A471EA" w14:textId="77777777" w:rsidR="00782798" w:rsidRDefault="00782798" w:rsidP="00345257">
            <w:pPr>
              <w:rPr>
                <w:rFonts w:asciiTheme="minorHAnsi" w:hAnsiTheme="minorHAnsi" w:cs="Calibri"/>
                <w:b/>
                <w:bCs/>
                <w:sz w:val="20"/>
                <w:szCs w:val="20"/>
              </w:rPr>
            </w:pPr>
          </w:p>
          <w:p w14:paraId="3DB2D4DB" w14:textId="77777777" w:rsidR="00782798" w:rsidRPr="000E2FFE" w:rsidRDefault="00782798" w:rsidP="00345257">
            <w:pPr>
              <w:rPr>
                <w:rFonts w:asciiTheme="minorHAnsi" w:hAnsiTheme="minorHAnsi" w:cs="Calibri"/>
                <w:b/>
                <w:bCs/>
                <w:sz w:val="20"/>
                <w:szCs w:val="20"/>
              </w:rPr>
            </w:pPr>
          </w:p>
        </w:tc>
        <w:tc>
          <w:tcPr>
            <w:tcW w:w="447" w:type="pct"/>
            <w:tcBorders>
              <w:top w:val="single" w:sz="4" w:space="0" w:color="C0C0C0"/>
              <w:left w:val="single" w:sz="4" w:space="0" w:color="C0C0C0"/>
              <w:bottom w:val="single" w:sz="4" w:space="0" w:color="C0C0C0"/>
            </w:tcBorders>
            <w:vAlign w:val="center"/>
          </w:tcPr>
          <w:p w14:paraId="109CADE7"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First Name</w:t>
            </w:r>
          </w:p>
        </w:tc>
        <w:tc>
          <w:tcPr>
            <w:tcW w:w="1771" w:type="pct"/>
            <w:gridSpan w:val="3"/>
            <w:tcBorders>
              <w:top w:val="single" w:sz="4" w:space="0" w:color="C0C0C0"/>
              <w:bottom w:val="single" w:sz="4" w:space="0" w:color="C0C0C0"/>
              <w:right w:val="single" w:sz="4" w:space="0" w:color="C0C0C0"/>
            </w:tcBorders>
            <w:vAlign w:val="center"/>
          </w:tcPr>
          <w:p w14:paraId="65C83050" w14:textId="77777777" w:rsidR="00D10D9A" w:rsidRPr="000E2FFE" w:rsidRDefault="00D10D9A" w:rsidP="00345257">
            <w:pPr>
              <w:rPr>
                <w:rFonts w:asciiTheme="minorHAnsi" w:hAnsiTheme="minorHAnsi" w:cs="Calibri"/>
                <w:b/>
                <w:bCs/>
                <w:sz w:val="20"/>
                <w:szCs w:val="20"/>
              </w:rPr>
            </w:pPr>
          </w:p>
        </w:tc>
      </w:tr>
      <w:tr w:rsidR="00D10D9A" w:rsidRPr="000E2FFE" w14:paraId="3CB18850" w14:textId="77777777">
        <w:trPr>
          <w:trHeight w:hRule="exact" w:val="403"/>
          <w:jc w:val="center"/>
        </w:trPr>
        <w:tc>
          <w:tcPr>
            <w:tcW w:w="959" w:type="pct"/>
            <w:gridSpan w:val="3"/>
            <w:tcBorders>
              <w:top w:val="single" w:sz="4" w:space="0" w:color="C0C0C0"/>
              <w:left w:val="single" w:sz="4" w:space="0" w:color="C0C0C0"/>
              <w:bottom w:val="single" w:sz="4" w:space="0" w:color="C0C0C0"/>
            </w:tcBorders>
            <w:vAlign w:val="center"/>
          </w:tcPr>
          <w:p w14:paraId="2960148A"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Company Name (where applicable)</w:t>
            </w:r>
          </w:p>
        </w:tc>
        <w:tc>
          <w:tcPr>
            <w:tcW w:w="1823" w:type="pct"/>
            <w:gridSpan w:val="4"/>
            <w:tcBorders>
              <w:top w:val="single" w:sz="4" w:space="0" w:color="C0C0C0"/>
              <w:bottom w:val="single" w:sz="4" w:space="0" w:color="C0C0C0"/>
              <w:right w:val="single" w:sz="4" w:space="0" w:color="C0C0C0"/>
            </w:tcBorders>
            <w:vAlign w:val="center"/>
          </w:tcPr>
          <w:p w14:paraId="6600B797" w14:textId="77777777" w:rsidR="00D10D9A" w:rsidRPr="000E2FFE" w:rsidRDefault="00D10D9A" w:rsidP="00345257">
            <w:pPr>
              <w:rPr>
                <w:rFonts w:asciiTheme="minorHAnsi" w:hAnsiTheme="minorHAnsi" w:cs="Calibri"/>
                <w:b/>
                <w:bCs/>
                <w:sz w:val="20"/>
                <w:szCs w:val="20"/>
              </w:rPr>
            </w:pPr>
          </w:p>
        </w:tc>
        <w:tc>
          <w:tcPr>
            <w:tcW w:w="447" w:type="pct"/>
            <w:tcBorders>
              <w:top w:val="single" w:sz="4" w:space="0" w:color="C0C0C0"/>
              <w:left w:val="single" w:sz="4" w:space="0" w:color="C0C0C0"/>
              <w:bottom w:val="single" w:sz="4" w:space="0" w:color="C0C0C0"/>
            </w:tcBorders>
            <w:vAlign w:val="center"/>
          </w:tcPr>
          <w:p w14:paraId="4490044E"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Address</w:t>
            </w:r>
          </w:p>
        </w:tc>
        <w:tc>
          <w:tcPr>
            <w:tcW w:w="1771" w:type="pct"/>
            <w:gridSpan w:val="3"/>
            <w:tcBorders>
              <w:top w:val="single" w:sz="4" w:space="0" w:color="C0C0C0"/>
              <w:bottom w:val="single" w:sz="4" w:space="0" w:color="C0C0C0"/>
              <w:right w:val="single" w:sz="4" w:space="0" w:color="C0C0C0"/>
            </w:tcBorders>
            <w:vAlign w:val="center"/>
          </w:tcPr>
          <w:p w14:paraId="6402061E" w14:textId="77777777" w:rsidR="00D10D9A" w:rsidRPr="000E2FFE" w:rsidRDefault="00D10D9A" w:rsidP="00345257">
            <w:pPr>
              <w:rPr>
                <w:rFonts w:asciiTheme="minorHAnsi" w:hAnsiTheme="minorHAnsi" w:cs="Calibri"/>
                <w:b/>
                <w:bCs/>
                <w:sz w:val="20"/>
                <w:szCs w:val="20"/>
              </w:rPr>
            </w:pPr>
          </w:p>
        </w:tc>
      </w:tr>
      <w:tr w:rsidR="00D10D9A" w:rsidRPr="000E2FFE" w14:paraId="5D61EB9E" w14:textId="77777777">
        <w:trPr>
          <w:trHeight w:hRule="exact" w:val="403"/>
          <w:jc w:val="center"/>
        </w:trPr>
        <w:tc>
          <w:tcPr>
            <w:tcW w:w="470" w:type="pct"/>
            <w:tcBorders>
              <w:top w:val="single" w:sz="4" w:space="0" w:color="C0C0C0"/>
              <w:left w:val="single" w:sz="4" w:space="0" w:color="C0C0C0"/>
              <w:bottom w:val="single" w:sz="4" w:space="0" w:color="C0C0C0"/>
            </w:tcBorders>
            <w:vAlign w:val="center"/>
          </w:tcPr>
          <w:p w14:paraId="01C72F9F"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City</w:t>
            </w:r>
          </w:p>
        </w:tc>
        <w:tc>
          <w:tcPr>
            <w:tcW w:w="1193" w:type="pct"/>
            <w:gridSpan w:val="4"/>
            <w:tcBorders>
              <w:top w:val="single" w:sz="4" w:space="0" w:color="C0C0C0"/>
              <w:bottom w:val="single" w:sz="4" w:space="0" w:color="C0C0C0"/>
              <w:right w:val="single" w:sz="4" w:space="0" w:color="C0C0C0"/>
            </w:tcBorders>
            <w:vAlign w:val="center"/>
          </w:tcPr>
          <w:p w14:paraId="517A8FF9" w14:textId="77777777" w:rsidR="00D10D9A" w:rsidRPr="000E2FFE" w:rsidRDefault="00D10D9A" w:rsidP="00345257">
            <w:pPr>
              <w:rPr>
                <w:rFonts w:asciiTheme="minorHAnsi" w:hAnsiTheme="minorHAnsi" w:cs="Calibri"/>
                <w:b/>
                <w:bCs/>
                <w:sz w:val="20"/>
                <w:szCs w:val="20"/>
              </w:rPr>
            </w:pPr>
          </w:p>
        </w:tc>
        <w:tc>
          <w:tcPr>
            <w:tcW w:w="769" w:type="pct"/>
            <w:tcBorders>
              <w:top w:val="single" w:sz="4" w:space="0" w:color="C0C0C0"/>
              <w:left w:val="single" w:sz="4" w:space="0" w:color="C0C0C0"/>
              <w:bottom w:val="single" w:sz="4" w:space="0" w:color="C0C0C0"/>
            </w:tcBorders>
            <w:vAlign w:val="center"/>
          </w:tcPr>
          <w:p w14:paraId="65F2198D"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Prov./State</w:t>
            </w:r>
            <w:r w:rsidR="001829D5">
              <w:rPr>
                <w:rFonts w:asciiTheme="minorHAnsi" w:hAnsiTheme="minorHAnsi" w:cs="Calibri"/>
                <w:sz w:val="16"/>
                <w:szCs w:val="16"/>
              </w:rPr>
              <w:t xml:space="preserve"> AB</w:t>
            </w:r>
          </w:p>
        </w:tc>
        <w:tc>
          <w:tcPr>
            <w:tcW w:w="350" w:type="pct"/>
            <w:tcBorders>
              <w:top w:val="single" w:sz="4" w:space="0" w:color="C0C0C0"/>
              <w:bottom w:val="single" w:sz="4" w:space="0" w:color="C0C0C0"/>
              <w:right w:val="single" w:sz="4" w:space="0" w:color="C0C0C0"/>
            </w:tcBorders>
            <w:vAlign w:val="center"/>
          </w:tcPr>
          <w:p w14:paraId="13CB1BC1" w14:textId="77777777" w:rsidR="00D10D9A" w:rsidRPr="000E2FFE" w:rsidRDefault="00D10D9A" w:rsidP="00345257">
            <w:pPr>
              <w:rPr>
                <w:rFonts w:asciiTheme="minorHAnsi" w:hAnsiTheme="minorHAnsi" w:cs="Calibri"/>
                <w:b/>
                <w:bCs/>
                <w:sz w:val="20"/>
                <w:szCs w:val="20"/>
              </w:rPr>
            </w:pPr>
          </w:p>
        </w:tc>
        <w:tc>
          <w:tcPr>
            <w:tcW w:w="740" w:type="pct"/>
            <w:gridSpan w:val="3"/>
            <w:tcBorders>
              <w:top w:val="single" w:sz="4" w:space="0" w:color="C0C0C0"/>
              <w:left w:val="single" w:sz="4" w:space="0" w:color="C0C0C0"/>
              <w:bottom w:val="single" w:sz="4" w:space="0" w:color="C0C0C0"/>
            </w:tcBorders>
            <w:vAlign w:val="center"/>
          </w:tcPr>
          <w:p w14:paraId="71F4734F"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Postal Code/ZIP</w:t>
            </w:r>
          </w:p>
        </w:tc>
        <w:tc>
          <w:tcPr>
            <w:tcW w:w="1478" w:type="pct"/>
            <w:tcBorders>
              <w:top w:val="single" w:sz="4" w:space="0" w:color="C0C0C0"/>
              <w:bottom w:val="single" w:sz="4" w:space="0" w:color="C0C0C0"/>
              <w:right w:val="single" w:sz="4" w:space="0" w:color="C0C0C0"/>
            </w:tcBorders>
            <w:vAlign w:val="center"/>
          </w:tcPr>
          <w:p w14:paraId="49F88061" w14:textId="77777777" w:rsidR="00D10D9A" w:rsidRPr="000E2FFE" w:rsidRDefault="00D10D9A" w:rsidP="00345257">
            <w:pPr>
              <w:rPr>
                <w:rFonts w:asciiTheme="minorHAnsi" w:hAnsiTheme="minorHAnsi" w:cs="Calibri"/>
                <w:b/>
                <w:bCs/>
                <w:sz w:val="20"/>
                <w:szCs w:val="20"/>
              </w:rPr>
            </w:pPr>
          </w:p>
        </w:tc>
      </w:tr>
      <w:tr w:rsidR="00D10D9A" w:rsidRPr="000E2FFE" w14:paraId="5CDFA9DA" w14:textId="77777777">
        <w:trPr>
          <w:trHeight w:hRule="exact" w:val="403"/>
          <w:jc w:val="center"/>
        </w:trPr>
        <w:tc>
          <w:tcPr>
            <w:tcW w:w="470" w:type="pct"/>
            <w:tcBorders>
              <w:top w:val="single" w:sz="4" w:space="0" w:color="C0C0C0"/>
              <w:left w:val="single" w:sz="4" w:space="0" w:color="C0C0C0"/>
              <w:bottom w:val="single" w:sz="4" w:space="0" w:color="C0C0C0"/>
            </w:tcBorders>
            <w:vAlign w:val="center"/>
          </w:tcPr>
          <w:p w14:paraId="1098F933"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Phone</w:t>
            </w:r>
          </w:p>
        </w:tc>
        <w:tc>
          <w:tcPr>
            <w:tcW w:w="1193" w:type="pct"/>
            <w:gridSpan w:val="4"/>
            <w:tcBorders>
              <w:top w:val="single" w:sz="4" w:space="0" w:color="C0C0C0"/>
              <w:bottom w:val="single" w:sz="4" w:space="0" w:color="C0C0C0"/>
              <w:right w:val="single" w:sz="4" w:space="0" w:color="C0C0C0"/>
            </w:tcBorders>
            <w:vAlign w:val="center"/>
          </w:tcPr>
          <w:p w14:paraId="579CC31D" w14:textId="77777777" w:rsidR="00D10D9A" w:rsidRPr="000E2FFE" w:rsidRDefault="00D10D9A" w:rsidP="00345257">
            <w:pPr>
              <w:rPr>
                <w:rFonts w:asciiTheme="minorHAnsi" w:hAnsiTheme="minorHAnsi" w:cs="Calibri"/>
                <w:b/>
                <w:bCs/>
                <w:sz w:val="20"/>
                <w:szCs w:val="20"/>
              </w:rPr>
            </w:pPr>
          </w:p>
        </w:tc>
        <w:tc>
          <w:tcPr>
            <w:tcW w:w="769" w:type="pct"/>
            <w:tcBorders>
              <w:top w:val="single" w:sz="4" w:space="0" w:color="C0C0C0"/>
              <w:left w:val="single" w:sz="4" w:space="0" w:color="C0C0C0"/>
              <w:bottom w:val="single" w:sz="4" w:space="0" w:color="C0C0C0"/>
              <w:right w:val="single" w:sz="4" w:space="0" w:color="C0C0C0"/>
            </w:tcBorders>
            <w:vAlign w:val="center"/>
          </w:tcPr>
          <w:p w14:paraId="33F6021B"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E-mail Address</w:t>
            </w:r>
          </w:p>
        </w:tc>
        <w:tc>
          <w:tcPr>
            <w:tcW w:w="2568" w:type="pct"/>
            <w:gridSpan w:val="5"/>
            <w:tcBorders>
              <w:top w:val="single" w:sz="4" w:space="0" w:color="C0C0C0"/>
              <w:left w:val="single" w:sz="4" w:space="0" w:color="C0C0C0"/>
              <w:bottom w:val="single" w:sz="4" w:space="0" w:color="C0C0C0"/>
              <w:right w:val="single" w:sz="4" w:space="0" w:color="C0C0C0"/>
            </w:tcBorders>
            <w:vAlign w:val="center"/>
          </w:tcPr>
          <w:p w14:paraId="7FBBA616" w14:textId="77777777" w:rsidR="00D10D9A" w:rsidRPr="000E2FFE" w:rsidRDefault="00D10D9A" w:rsidP="00345257">
            <w:pPr>
              <w:rPr>
                <w:rFonts w:asciiTheme="minorHAnsi" w:hAnsiTheme="minorHAnsi" w:cs="Calibri"/>
                <w:b/>
                <w:bCs/>
                <w:sz w:val="20"/>
                <w:szCs w:val="20"/>
              </w:rPr>
            </w:pPr>
          </w:p>
        </w:tc>
      </w:tr>
      <w:tr w:rsidR="00D10D9A" w:rsidRPr="000E2FFE" w14:paraId="627B23A3" w14:textId="77777777">
        <w:trPr>
          <w:trHeight w:hRule="exact" w:val="403"/>
          <w:jc w:val="center"/>
        </w:trPr>
        <w:tc>
          <w:tcPr>
            <w:tcW w:w="815" w:type="pct"/>
            <w:gridSpan w:val="2"/>
            <w:tcBorders>
              <w:top w:val="single" w:sz="4" w:space="0" w:color="C0C0C0"/>
              <w:left w:val="single" w:sz="4" w:space="0" w:color="C0C0C0"/>
              <w:bottom w:val="single" w:sz="4" w:space="0" w:color="C0C0C0"/>
              <w:right w:val="single" w:sz="4" w:space="0" w:color="C0C0C0"/>
            </w:tcBorders>
            <w:vAlign w:val="center"/>
          </w:tcPr>
          <w:p w14:paraId="0B8406CF"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Professional Title</w:t>
            </w:r>
          </w:p>
        </w:tc>
        <w:tc>
          <w:tcPr>
            <w:tcW w:w="2502" w:type="pct"/>
            <w:gridSpan w:val="7"/>
            <w:tcBorders>
              <w:top w:val="single" w:sz="4" w:space="0" w:color="C0C0C0"/>
              <w:left w:val="single" w:sz="4" w:space="0" w:color="C0C0C0"/>
              <w:bottom w:val="single" w:sz="4" w:space="0" w:color="C0C0C0"/>
              <w:right w:val="single" w:sz="4" w:space="0" w:color="C0C0C0"/>
            </w:tcBorders>
            <w:vAlign w:val="center"/>
          </w:tcPr>
          <w:p w14:paraId="6305FB47" w14:textId="77777777" w:rsidR="00D10D9A" w:rsidRPr="000E2FFE" w:rsidRDefault="00D10D9A" w:rsidP="00345257">
            <w:pPr>
              <w:rPr>
                <w:rFonts w:asciiTheme="minorHAnsi" w:hAnsiTheme="minorHAnsi" w:cs="Calibri"/>
                <w:b/>
                <w:bCs/>
                <w:sz w:val="20"/>
                <w:szCs w:val="20"/>
              </w:rPr>
            </w:pPr>
          </w:p>
        </w:tc>
        <w:tc>
          <w:tcPr>
            <w:tcW w:w="1683" w:type="pct"/>
            <w:gridSpan w:val="2"/>
            <w:tcBorders>
              <w:top w:val="single" w:sz="4" w:space="0" w:color="C0C0C0"/>
              <w:left w:val="single" w:sz="4" w:space="0" w:color="C0C0C0"/>
              <w:bottom w:val="single" w:sz="4" w:space="0" w:color="C0C0C0"/>
              <w:right w:val="single" w:sz="4" w:space="0" w:color="C0C0C0"/>
            </w:tcBorders>
            <w:vAlign w:val="center"/>
          </w:tcPr>
          <w:p w14:paraId="7785C8F4"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 xml:space="preserve">AFP Member?    YES  </w:t>
            </w:r>
            <w:r w:rsidRPr="000E2FFE">
              <w:rPr>
                <w:rFonts w:asciiTheme="minorHAnsi" w:hAnsiTheme="minorHAnsi" w:cs="Calibri"/>
                <w:sz w:val="16"/>
                <w:szCs w:val="16"/>
              </w:rPr>
              <w:sym w:font="Wingdings" w:char="F06F"/>
            </w:r>
            <w:r w:rsidRPr="000E2FFE">
              <w:rPr>
                <w:rFonts w:asciiTheme="minorHAnsi" w:hAnsiTheme="minorHAnsi" w:cs="Calibri"/>
                <w:sz w:val="16"/>
                <w:szCs w:val="16"/>
              </w:rPr>
              <w:t xml:space="preserve">    NO  </w:t>
            </w:r>
            <w:r w:rsidR="00FF0B56" w:rsidRPr="000E2FFE">
              <w:rPr>
                <w:rFonts w:asciiTheme="minorHAnsi" w:hAnsiTheme="minorHAnsi" w:cs="Calibri"/>
                <w:sz w:val="16"/>
                <w:szCs w:val="16"/>
              </w:rPr>
              <w:sym w:font="Wingdings" w:char="F06F"/>
            </w:r>
          </w:p>
        </w:tc>
      </w:tr>
      <w:tr w:rsidR="00D10D9A" w:rsidRPr="000E2FFE" w14:paraId="7E425608" w14:textId="77777777" w:rsidTr="00782798">
        <w:trPr>
          <w:trHeight w:hRule="exact" w:val="1545"/>
          <w:jc w:val="center"/>
        </w:trPr>
        <w:tc>
          <w:tcPr>
            <w:tcW w:w="5000" w:type="pct"/>
            <w:gridSpan w:val="11"/>
            <w:tcBorders>
              <w:top w:val="single" w:sz="4" w:space="0" w:color="C0C0C0"/>
              <w:left w:val="single" w:sz="4" w:space="0" w:color="C0C0C0"/>
              <w:bottom w:val="single" w:sz="4" w:space="0" w:color="C0C0C0"/>
              <w:right w:val="single" w:sz="4" w:space="0" w:color="C0C0C0"/>
            </w:tcBorders>
            <w:vAlign w:val="center"/>
          </w:tcPr>
          <w:p w14:paraId="29130CBE" w14:textId="25237F12" w:rsidR="00D10D9A" w:rsidRPr="000E2FFE" w:rsidRDefault="00FF0B56" w:rsidP="00345257">
            <w:pPr>
              <w:rPr>
                <w:rFonts w:asciiTheme="minorHAnsi" w:hAnsiTheme="minorHAnsi" w:cs="Calibri"/>
                <w:sz w:val="16"/>
                <w:szCs w:val="16"/>
              </w:rPr>
            </w:pPr>
            <w:r>
              <w:rPr>
                <w:rFonts w:asciiTheme="minorHAnsi" w:hAnsiTheme="minorHAnsi" w:cs="Calibri"/>
                <w:sz w:val="16"/>
                <w:szCs w:val="16"/>
              </w:rPr>
              <w:t xml:space="preserve">If you are a first time AFP </w:t>
            </w:r>
            <w:r w:rsidR="002B0D6D">
              <w:rPr>
                <w:rFonts w:asciiTheme="minorHAnsi" w:hAnsiTheme="minorHAnsi" w:cs="Calibri"/>
                <w:sz w:val="16"/>
                <w:szCs w:val="16"/>
              </w:rPr>
              <w:t>speaker,</w:t>
            </w:r>
            <w:r>
              <w:rPr>
                <w:rFonts w:asciiTheme="minorHAnsi" w:hAnsiTheme="minorHAnsi" w:cs="Calibri"/>
                <w:sz w:val="16"/>
                <w:szCs w:val="16"/>
              </w:rPr>
              <w:t xml:space="preserve"> p</w:t>
            </w:r>
            <w:r w:rsidR="00D10D9A" w:rsidRPr="000E2FFE">
              <w:rPr>
                <w:rFonts w:asciiTheme="minorHAnsi" w:hAnsiTheme="minorHAnsi" w:cs="Calibri"/>
                <w:sz w:val="16"/>
                <w:szCs w:val="16"/>
              </w:rPr>
              <w:t>lease provide the name and e-mail for three references.</w:t>
            </w:r>
          </w:p>
          <w:p w14:paraId="5ADC9769" w14:textId="77777777" w:rsidR="00A57161" w:rsidRPr="000E2FFE" w:rsidRDefault="00A57161" w:rsidP="00345257">
            <w:pPr>
              <w:rPr>
                <w:rFonts w:asciiTheme="minorHAnsi" w:hAnsiTheme="minorHAnsi" w:cs="Calibri"/>
                <w:sz w:val="16"/>
                <w:szCs w:val="16"/>
              </w:rPr>
            </w:pPr>
          </w:p>
          <w:p w14:paraId="5BA96E6F" w14:textId="77777777" w:rsidR="00A57161" w:rsidRPr="000E2FFE" w:rsidRDefault="00A57161" w:rsidP="00345257">
            <w:pPr>
              <w:rPr>
                <w:rFonts w:asciiTheme="minorHAnsi" w:hAnsiTheme="minorHAnsi" w:cs="Calibri"/>
                <w:sz w:val="20"/>
                <w:szCs w:val="20"/>
              </w:rPr>
            </w:pPr>
          </w:p>
          <w:p w14:paraId="0DFE899F" w14:textId="77777777" w:rsidR="00D10D9A" w:rsidRPr="000E2FFE" w:rsidRDefault="00D10D9A" w:rsidP="00345257">
            <w:pPr>
              <w:rPr>
                <w:rFonts w:asciiTheme="minorHAnsi" w:hAnsiTheme="minorHAnsi" w:cs="Calibri"/>
                <w:sz w:val="20"/>
                <w:szCs w:val="20"/>
              </w:rPr>
            </w:pPr>
          </w:p>
          <w:p w14:paraId="78F23E73" w14:textId="77777777" w:rsidR="00D10D9A" w:rsidRPr="000E2FFE" w:rsidRDefault="00D10D9A" w:rsidP="00345257">
            <w:pPr>
              <w:rPr>
                <w:rFonts w:asciiTheme="minorHAnsi" w:hAnsiTheme="minorHAnsi" w:cs="Calibri"/>
                <w:sz w:val="20"/>
                <w:szCs w:val="20"/>
              </w:rPr>
            </w:pPr>
          </w:p>
          <w:p w14:paraId="0052A9A2" w14:textId="77777777" w:rsidR="00D10D9A" w:rsidRPr="000E2FFE" w:rsidRDefault="00D10D9A" w:rsidP="00345257">
            <w:pPr>
              <w:rPr>
                <w:rFonts w:asciiTheme="minorHAnsi" w:hAnsiTheme="minorHAnsi" w:cs="Calibri"/>
                <w:sz w:val="16"/>
                <w:szCs w:val="16"/>
              </w:rPr>
            </w:pPr>
          </w:p>
        </w:tc>
      </w:tr>
      <w:tr w:rsidR="00D10D9A" w:rsidRPr="000E2FFE" w14:paraId="3EFB0B25" w14:textId="77777777">
        <w:trPr>
          <w:trHeight w:hRule="exact" w:val="403"/>
          <w:jc w:val="center"/>
        </w:trPr>
        <w:tc>
          <w:tcPr>
            <w:tcW w:w="959" w:type="pct"/>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14:paraId="51EB7B39"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b/>
                <w:bCs/>
                <w:sz w:val="16"/>
                <w:szCs w:val="16"/>
              </w:rPr>
              <w:t>Additional Presenter #1</w:t>
            </w:r>
          </w:p>
        </w:tc>
        <w:tc>
          <w:tcPr>
            <w:tcW w:w="521" w:type="pct"/>
            <w:tcBorders>
              <w:top w:val="single" w:sz="4" w:space="0" w:color="C0C0C0"/>
              <w:left w:val="single" w:sz="4" w:space="0" w:color="C0C0C0"/>
              <w:bottom w:val="single" w:sz="4" w:space="0" w:color="C0C0C0"/>
              <w:right w:val="single" w:sz="4" w:space="0" w:color="C0C0C0"/>
            </w:tcBorders>
            <w:vAlign w:val="center"/>
          </w:tcPr>
          <w:p w14:paraId="51E32DC5"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Last Name</w:t>
            </w:r>
          </w:p>
        </w:tc>
        <w:tc>
          <w:tcPr>
            <w:tcW w:w="1302" w:type="pct"/>
            <w:gridSpan w:val="3"/>
            <w:tcBorders>
              <w:top w:val="single" w:sz="4" w:space="0" w:color="C0C0C0"/>
              <w:left w:val="single" w:sz="4" w:space="0" w:color="C0C0C0"/>
              <w:bottom w:val="single" w:sz="4" w:space="0" w:color="C0C0C0"/>
              <w:right w:val="single" w:sz="4" w:space="0" w:color="C0C0C0"/>
            </w:tcBorders>
            <w:vAlign w:val="center"/>
          </w:tcPr>
          <w:p w14:paraId="135FC645" w14:textId="77777777" w:rsidR="00D10D9A" w:rsidRPr="000E2FFE" w:rsidRDefault="00D10D9A" w:rsidP="00345257">
            <w:pPr>
              <w:rPr>
                <w:rFonts w:asciiTheme="minorHAnsi" w:hAnsiTheme="minorHAnsi" w:cs="Calibri"/>
                <w:b/>
                <w:bCs/>
                <w:sz w:val="20"/>
                <w:szCs w:val="20"/>
              </w:rPr>
            </w:pPr>
          </w:p>
        </w:tc>
        <w:tc>
          <w:tcPr>
            <w:tcW w:w="447" w:type="pct"/>
            <w:tcBorders>
              <w:top w:val="single" w:sz="4" w:space="0" w:color="C0C0C0"/>
              <w:left w:val="single" w:sz="4" w:space="0" w:color="C0C0C0"/>
              <w:bottom w:val="single" w:sz="4" w:space="0" w:color="C0C0C0"/>
              <w:right w:val="single" w:sz="4" w:space="0" w:color="C0C0C0"/>
            </w:tcBorders>
            <w:vAlign w:val="center"/>
          </w:tcPr>
          <w:p w14:paraId="5C460787"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First Name</w:t>
            </w:r>
          </w:p>
        </w:tc>
        <w:tc>
          <w:tcPr>
            <w:tcW w:w="1771" w:type="pct"/>
            <w:gridSpan w:val="3"/>
            <w:tcBorders>
              <w:top w:val="single" w:sz="4" w:space="0" w:color="C0C0C0"/>
              <w:left w:val="single" w:sz="4" w:space="0" w:color="C0C0C0"/>
              <w:bottom w:val="single" w:sz="4" w:space="0" w:color="C0C0C0"/>
              <w:right w:val="single" w:sz="4" w:space="0" w:color="C0C0C0"/>
            </w:tcBorders>
            <w:vAlign w:val="center"/>
          </w:tcPr>
          <w:p w14:paraId="059BA44F" w14:textId="77777777" w:rsidR="00D10D9A" w:rsidRPr="000E2FFE" w:rsidRDefault="00D10D9A" w:rsidP="00345257">
            <w:pPr>
              <w:rPr>
                <w:rFonts w:asciiTheme="minorHAnsi" w:hAnsiTheme="minorHAnsi" w:cs="Calibri"/>
                <w:b/>
                <w:bCs/>
                <w:sz w:val="20"/>
                <w:szCs w:val="20"/>
              </w:rPr>
            </w:pPr>
          </w:p>
        </w:tc>
      </w:tr>
      <w:tr w:rsidR="00D10D9A" w:rsidRPr="000E2FFE" w14:paraId="301F8E81" w14:textId="77777777">
        <w:trPr>
          <w:trHeight w:hRule="exact" w:val="403"/>
          <w:jc w:val="center"/>
        </w:trPr>
        <w:tc>
          <w:tcPr>
            <w:tcW w:w="959" w:type="pct"/>
            <w:gridSpan w:val="3"/>
            <w:tcBorders>
              <w:top w:val="single" w:sz="4" w:space="0" w:color="C0C0C0"/>
              <w:left w:val="single" w:sz="4" w:space="0" w:color="C0C0C0"/>
              <w:bottom w:val="single" w:sz="4" w:space="0" w:color="C0C0C0"/>
            </w:tcBorders>
            <w:vAlign w:val="center"/>
          </w:tcPr>
          <w:p w14:paraId="3FE756DE"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Company Name (where applicable)</w:t>
            </w:r>
          </w:p>
        </w:tc>
        <w:tc>
          <w:tcPr>
            <w:tcW w:w="1823" w:type="pct"/>
            <w:gridSpan w:val="4"/>
            <w:tcBorders>
              <w:top w:val="single" w:sz="4" w:space="0" w:color="C0C0C0"/>
              <w:bottom w:val="single" w:sz="4" w:space="0" w:color="C0C0C0"/>
              <w:right w:val="single" w:sz="4" w:space="0" w:color="C0C0C0"/>
            </w:tcBorders>
            <w:vAlign w:val="center"/>
          </w:tcPr>
          <w:p w14:paraId="28FC66FB" w14:textId="77777777" w:rsidR="00D10D9A" w:rsidRPr="000E2FFE" w:rsidRDefault="00D10D9A" w:rsidP="00345257">
            <w:pPr>
              <w:rPr>
                <w:rFonts w:asciiTheme="minorHAnsi" w:hAnsiTheme="minorHAnsi" w:cs="Calibri"/>
                <w:b/>
                <w:bCs/>
                <w:sz w:val="20"/>
                <w:szCs w:val="20"/>
              </w:rPr>
            </w:pPr>
          </w:p>
        </w:tc>
        <w:tc>
          <w:tcPr>
            <w:tcW w:w="447" w:type="pct"/>
            <w:tcBorders>
              <w:top w:val="single" w:sz="4" w:space="0" w:color="C0C0C0"/>
              <w:left w:val="single" w:sz="4" w:space="0" w:color="C0C0C0"/>
              <w:bottom w:val="single" w:sz="4" w:space="0" w:color="C0C0C0"/>
            </w:tcBorders>
            <w:vAlign w:val="center"/>
          </w:tcPr>
          <w:p w14:paraId="760766F9"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Address</w:t>
            </w:r>
          </w:p>
        </w:tc>
        <w:tc>
          <w:tcPr>
            <w:tcW w:w="1771" w:type="pct"/>
            <w:gridSpan w:val="3"/>
            <w:tcBorders>
              <w:top w:val="single" w:sz="4" w:space="0" w:color="C0C0C0"/>
              <w:bottom w:val="single" w:sz="4" w:space="0" w:color="C0C0C0"/>
              <w:right w:val="single" w:sz="4" w:space="0" w:color="C0C0C0"/>
            </w:tcBorders>
            <w:vAlign w:val="center"/>
          </w:tcPr>
          <w:p w14:paraId="15065CB7" w14:textId="77777777" w:rsidR="00D10D9A" w:rsidRPr="000E2FFE" w:rsidRDefault="00D10D9A" w:rsidP="00345257">
            <w:pPr>
              <w:rPr>
                <w:rFonts w:asciiTheme="minorHAnsi" w:hAnsiTheme="minorHAnsi" w:cs="Calibri"/>
                <w:b/>
                <w:bCs/>
                <w:sz w:val="20"/>
                <w:szCs w:val="20"/>
              </w:rPr>
            </w:pPr>
          </w:p>
        </w:tc>
      </w:tr>
      <w:tr w:rsidR="00D10D9A" w:rsidRPr="000E2FFE" w14:paraId="384C3AE4" w14:textId="77777777">
        <w:trPr>
          <w:trHeight w:hRule="exact" w:val="403"/>
          <w:jc w:val="center"/>
        </w:trPr>
        <w:tc>
          <w:tcPr>
            <w:tcW w:w="470" w:type="pct"/>
            <w:tcBorders>
              <w:top w:val="single" w:sz="4" w:space="0" w:color="C0C0C0"/>
              <w:left w:val="single" w:sz="4" w:space="0" w:color="C0C0C0"/>
              <w:bottom w:val="single" w:sz="4" w:space="0" w:color="C0C0C0"/>
            </w:tcBorders>
            <w:vAlign w:val="center"/>
          </w:tcPr>
          <w:p w14:paraId="45AAC347"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City</w:t>
            </w:r>
          </w:p>
        </w:tc>
        <w:tc>
          <w:tcPr>
            <w:tcW w:w="1193" w:type="pct"/>
            <w:gridSpan w:val="4"/>
            <w:tcBorders>
              <w:top w:val="single" w:sz="4" w:space="0" w:color="C0C0C0"/>
              <w:bottom w:val="single" w:sz="4" w:space="0" w:color="C0C0C0"/>
              <w:right w:val="single" w:sz="4" w:space="0" w:color="C0C0C0"/>
            </w:tcBorders>
            <w:vAlign w:val="center"/>
          </w:tcPr>
          <w:p w14:paraId="43126185" w14:textId="77777777" w:rsidR="00D10D9A" w:rsidRPr="000E2FFE" w:rsidRDefault="00D10D9A" w:rsidP="00345257">
            <w:pPr>
              <w:rPr>
                <w:rFonts w:asciiTheme="minorHAnsi" w:hAnsiTheme="minorHAnsi" w:cs="Calibri"/>
                <w:b/>
                <w:bCs/>
                <w:sz w:val="20"/>
                <w:szCs w:val="20"/>
              </w:rPr>
            </w:pPr>
          </w:p>
        </w:tc>
        <w:tc>
          <w:tcPr>
            <w:tcW w:w="769" w:type="pct"/>
            <w:tcBorders>
              <w:top w:val="single" w:sz="4" w:space="0" w:color="C0C0C0"/>
              <w:left w:val="single" w:sz="4" w:space="0" w:color="C0C0C0"/>
              <w:bottom w:val="single" w:sz="4" w:space="0" w:color="C0C0C0"/>
            </w:tcBorders>
            <w:vAlign w:val="center"/>
          </w:tcPr>
          <w:p w14:paraId="33340648"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Prov./State</w:t>
            </w:r>
          </w:p>
        </w:tc>
        <w:tc>
          <w:tcPr>
            <w:tcW w:w="350" w:type="pct"/>
            <w:tcBorders>
              <w:top w:val="single" w:sz="4" w:space="0" w:color="C0C0C0"/>
              <w:bottom w:val="single" w:sz="4" w:space="0" w:color="C0C0C0"/>
              <w:right w:val="single" w:sz="4" w:space="0" w:color="C0C0C0"/>
            </w:tcBorders>
            <w:vAlign w:val="center"/>
          </w:tcPr>
          <w:p w14:paraId="6DE1BF43" w14:textId="77777777" w:rsidR="00D10D9A" w:rsidRPr="000E2FFE" w:rsidRDefault="00D10D9A" w:rsidP="00345257">
            <w:pPr>
              <w:rPr>
                <w:rFonts w:asciiTheme="minorHAnsi" w:hAnsiTheme="minorHAnsi" w:cs="Calibri"/>
                <w:b/>
                <w:bCs/>
                <w:sz w:val="20"/>
                <w:szCs w:val="20"/>
              </w:rPr>
            </w:pPr>
          </w:p>
        </w:tc>
        <w:tc>
          <w:tcPr>
            <w:tcW w:w="740" w:type="pct"/>
            <w:gridSpan w:val="3"/>
            <w:tcBorders>
              <w:top w:val="single" w:sz="4" w:space="0" w:color="C0C0C0"/>
              <w:left w:val="single" w:sz="4" w:space="0" w:color="C0C0C0"/>
              <w:bottom w:val="single" w:sz="4" w:space="0" w:color="C0C0C0"/>
            </w:tcBorders>
            <w:vAlign w:val="center"/>
          </w:tcPr>
          <w:p w14:paraId="087355A5"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Postal Code/ZIP</w:t>
            </w:r>
          </w:p>
        </w:tc>
        <w:tc>
          <w:tcPr>
            <w:tcW w:w="1478" w:type="pct"/>
            <w:tcBorders>
              <w:top w:val="single" w:sz="4" w:space="0" w:color="C0C0C0"/>
              <w:bottom w:val="single" w:sz="4" w:space="0" w:color="C0C0C0"/>
              <w:right w:val="single" w:sz="4" w:space="0" w:color="C0C0C0"/>
            </w:tcBorders>
            <w:vAlign w:val="center"/>
          </w:tcPr>
          <w:p w14:paraId="4BA9486C" w14:textId="77777777" w:rsidR="00D10D9A" w:rsidRPr="000E2FFE" w:rsidRDefault="00D10D9A" w:rsidP="00345257">
            <w:pPr>
              <w:rPr>
                <w:rFonts w:asciiTheme="minorHAnsi" w:hAnsiTheme="minorHAnsi" w:cs="Calibri"/>
                <w:b/>
                <w:bCs/>
                <w:sz w:val="20"/>
                <w:szCs w:val="20"/>
              </w:rPr>
            </w:pPr>
          </w:p>
        </w:tc>
      </w:tr>
      <w:tr w:rsidR="00D10D9A" w:rsidRPr="000E2FFE" w14:paraId="2A2D947D" w14:textId="77777777">
        <w:trPr>
          <w:trHeight w:hRule="exact" w:val="403"/>
          <w:jc w:val="center"/>
        </w:trPr>
        <w:tc>
          <w:tcPr>
            <w:tcW w:w="470" w:type="pct"/>
            <w:tcBorders>
              <w:top w:val="single" w:sz="4" w:space="0" w:color="C0C0C0"/>
              <w:left w:val="single" w:sz="4" w:space="0" w:color="C0C0C0"/>
              <w:bottom w:val="single" w:sz="4" w:space="0" w:color="C0C0C0"/>
            </w:tcBorders>
            <w:vAlign w:val="center"/>
          </w:tcPr>
          <w:p w14:paraId="5F7C06A2"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Phone</w:t>
            </w:r>
          </w:p>
        </w:tc>
        <w:tc>
          <w:tcPr>
            <w:tcW w:w="1193" w:type="pct"/>
            <w:gridSpan w:val="4"/>
            <w:tcBorders>
              <w:top w:val="single" w:sz="4" w:space="0" w:color="C0C0C0"/>
              <w:bottom w:val="single" w:sz="4" w:space="0" w:color="C0C0C0"/>
              <w:right w:val="single" w:sz="4" w:space="0" w:color="C0C0C0"/>
            </w:tcBorders>
            <w:vAlign w:val="center"/>
          </w:tcPr>
          <w:p w14:paraId="34174B78" w14:textId="77777777" w:rsidR="00D10D9A" w:rsidRPr="000E2FFE" w:rsidRDefault="00D10D9A" w:rsidP="00345257">
            <w:pPr>
              <w:rPr>
                <w:rFonts w:asciiTheme="minorHAnsi" w:hAnsiTheme="minorHAnsi" w:cs="Calibri"/>
                <w:b/>
                <w:bCs/>
                <w:sz w:val="20"/>
                <w:szCs w:val="20"/>
              </w:rPr>
            </w:pPr>
          </w:p>
        </w:tc>
        <w:tc>
          <w:tcPr>
            <w:tcW w:w="769" w:type="pct"/>
            <w:tcBorders>
              <w:top w:val="single" w:sz="4" w:space="0" w:color="C0C0C0"/>
              <w:left w:val="single" w:sz="4" w:space="0" w:color="C0C0C0"/>
              <w:bottom w:val="single" w:sz="4" w:space="0" w:color="C0C0C0"/>
            </w:tcBorders>
            <w:vAlign w:val="center"/>
          </w:tcPr>
          <w:p w14:paraId="7CB71388"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E-mail Address</w:t>
            </w:r>
          </w:p>
        </w:tc>
        <w:tc>
          <w:tcPr>
            <w:tcW w:w="2568" w:type="pct"/>
            <w:gridSpan w:val="5"/>
            <w:tcBorders>
              <w:top w:val="single" w:sz="4" w:space="0" w:color="C0C0C0"/>
              <w:bottom w:val="single" w:sz="4" w:space="0" w:color="C0C0C0"/>
              <w:right w:val="single" w:sz="4" w:space="0" w:color="C0C0C0"/>
            </w:tcBorders>
            <w:vAlign w:val="center"/>
          </w:tcPr>
          <w:p w14:paraId="1675398D" w14:textId="77777777" w:rsidR="00D10D9A" w:rsidRPr="000E2FFE" w:rsidRDefault="00D10D9A" w:rsidP="00345257">
            <w:pPr>
              <w:rPr>
                <w:rFonts w:asciiTheme="minorHAnsi" w:hAnsiTheme="minorHAnsi" w:cs="Calibri"/>
                <w:b/>
                <w:bCs/>
                <w:sz w:val="20"/>
                <w:szCs w:val="20"/>
              </w:rPr>
            </w:pPr>
          </w:p>
        </w:tc>
      </w:tr>
      <w:tr w:rsidR="00D10D9A" w:rsidRPr="000E2FFE" w14:paraId="7441E3F8" w14:textId="77777777">
        <w:trPr>
          <w:trHeight w:hRule="exact" w:val="403"/>
          <w:jc w:val="center"/>
        </w:trPr>
        <w:tc>
          <w:tcPr>
            <w:tcW w:w="815" w:type="pct"/>
            <w:gridSpan w:val="2"/>
            <w:tcBorders>
              <w:top w:val="single" w:sz="4" w:space="0" w:color="C0C0C0"/>
              <w:left w:val="single" w:sz="4" w:space="0" w:color="C0C0C0"/>
              <w:bottom w:val="single" w:sz="4" w:space="0" w:color="C0C0C0"/>
              <w:right w:val="single" w:sz="4" w:space="0" w:color="C0C0C0"/>
            </w:tcBorders>
            <w:vAlign w:val="center"/>
          </w:tcPr>
          <w:p w14:paraId="31A65714"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Professional Title</w:t>
            </w:r>
          </w:p>
        </w:tc>
        <w:tc>
          <w:tcPr>
            <w:tcW w:w="2502" w:type="pct"/>
            <w:gridSpan w:val="7"/>
            <w:tcBorders>
              <w:top w:val="single" w:sz="4" w:space="0" w:color="C0C0C0"/>
              <w:left w:val="single" w:sz="4" w:space="0" w:color="C0C0C0"/>
              <w:bottom w:val="single" w:sz="4" w:space="0" w:color="C0C0C0"/>
              <w:right w:val="single" w:sz="4" w:space="0" w:color="C0C0C0"/>
            </w:tcBorders>
            <w:vAlign w:val="center"/>
          </w:tcPr>
          <w:p w14:paraId="556761AC" w14:textId="77777777" w:rsidR="00D10D9A" w:rsidRPr="000E2FFE" w:rsidRDefault="00D10D9A" w:rsidP="00345257">
            <w:pPr>
              <w:rPr>
                <w:rFonts w:asciiTheme="minorHAnsi" w:hAnsiTheme="minorHAnsi" w:cs="Calibri"/>
                <w:b/>
                <w:bCs/>
                <w:sz w:val="20"/>
                <w:szCs w:val="20"/>
              </w:rPr>
            </w:pPr>
          </w:p>
        </w:tc>
        <w:tc>
          <w:tcPr>
            <w:tcW w:w="1683" w:type="pct"/>
            <w:gridSpan w:val="2"/>
            <w:tcBorders>
              <w:top w:val="single" w:sz="4" w:space="0" w:color="C0C0C0"/>
              <w:left w:val="single" w:sz="4" w:space="0" w:color="C0C0C0"/>
              <w:bottom w:val="single" w:sz="4" w:space="0" w:color="C0C0C0"/>
              <w:right w:val="single" w:sz="4" w:space="0" w:color="C0C0C0"/>
            </w:tcBorders>
            <w:vAlign w:val="center"/>
          </w:tcPr>
          <w:p w14:paraId="7A1AE14B"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 xml:space="preserve">AFP Member?     YES  </w:t>
            </w:r>
            <w:r w:rsidRPr="000E2FFE">
              <w:rPr>
                <w:rFonts w:asciiTheme="minorHAnsi" w:hAnsiTheme="minorHAnsi" w:cs="Calibri"/>
                <w:sz w:val="16"/>
                <w:szCs w:val="16"/>
              </w:rPr>
              <w:sym w:font="Wingdings" w:char="F06F"/>
            </w:r>
            <w:r w:rsidRPr="000E2FFE">
              <w:rPr>
                <w:rFonts w:asciiTheme="minorHAnsi" w:hAnsiTheme="minorHAnsi" w:cs="Calibri"/>
                <w:sz w:val="16"/>
                <w:szCs w:val="16"/>
              </w:rPr>
              <w:t xml:space="preserve">    NO  </w:t>
            </w:r>
            <w:r w:rsidRPr="000E2FFE">
              <w:rPr>
                <w:rFonts w:asciiTheme="minorHAnsi" w:hAnsiTheme="minorHAnsi" w:cs="Calibri"/>
                <w:sz w:val="16"/>
                <w:szCs w:val="16"/>
              </w:rPr>
              <w:sym w:font="Wingdings" w:char="F06F"/>
            </w:r>
          </w:p>
        </w:tc>
      </w:tr>
    </w:tbl>
    <w:p w14:paraId="1ED38653" w14:textId="77777777" w:rsidR="00D10D9A" w:rsidRPr="000E2FFE" w:rsidRDefault="00D10D9A" w:rsidP="00345257">
      <w:pPr>
        <w:rPr>
          <w:rFonts w:asciiTheme="minorHAnsi" w:hAnsiTheme="minorHAnsi" w:cs="Calibri"/>
          <w:sz w:val="16"/>
          <w:szCs w:val="16"/>
        </w:rPr>
        <w:sectPr w:rsidR="00D10D9A" w:rsidRPr="000E2FFE">
          <w:headerReference w:type="default" r:id="rId10"/>
          <w:footerReference w:type="default" r:id="rId11"/>
          <w:pgSz w:w="12240" w:h="15840"/>
          <w:pgMar w:top="1440" w:right="1440" w:bottom="1440" w:left="1440" w:header="720" w:footer="720" w:gutter="0"/>
          <w:cols w:space="720"/>
        </w:sectPr>
      </w:pPr>
    </w:p>
    <w:tbl>
      <w:tblPr>
        <w:tblW w:w="5000" w:type="pct"/>
        <w:jc w:val="center"/>
        <w:tblCellMar>
          <w:top w:w="14" w:type="dxa"/>
          <w:left w:w="86" w:type="dxa"/>
          <w:bottom w:w="14" w:type="dxa"/>
          <w:right w:w="86" w:type="dxa"/>
        </w:tblCellMar>
        <w:tblLook w:val="0000" w:firstRow="0" w:lastRow="0" w:firstColumn="0" w:lastColumn="0" w:noHBand="0" w:noVBand="0"/>
      </w:tblPr>
      <w:tblGrid>
        <w:gridCol w:w="873"/>
        <w:gridCol w:w="651"/>
        <w:gridCol w:w="264"/>
        <w:gridCol w:w="410"/>
        <w:gridCol w:w="555"/>
        <w:gridCol w:w="340"/>
        <w:gridCol w:w="1438"/>
        <w:gridCol w:w="653"/>
        <w:gridCol w:w="836"/>
        <w:gridCol w:w="183"/>
        <w:gridCol w:w="385"/>
        <w:gridCol w:w="2762"/>
      </w:tblGrid>
      <w:tr w:rsidR="00D10D9A" w:rsidRPr="000E2FFE" w14:paraId="313F93F8" w14:textId="77777777" w:rsidTr="00782798">
        <w:trPr>
          <w:trHeight w:hRule="exact" w:val="403"/>
          <w:jc w:val="center"/>
        </w:trPr>
        <w:tc>
          <w:tcPr>
            <w:tcW w:w="956" w:type="pct"/>
            <w:gridSpan w:val="3"/>
            <w:tcBorders>
              <w:top w:val="single" w:sz="4" w:space="0" w:color="C0C0C0"/>
              <w:left w:val="single" w:sz="4" w:space="0" w:color="C0C0C0"/>
              <w:bottom w:val="single" w:sz="4" w:space="0" w:color="C0C0C0"/>
            </w:tcBorders>
            <w:shd w:val="clear" w:color="auto" w:fill="D9D9D9"/>
            <w:vAlign w:val="center"/>
          </w:tcPr>
          <w:p w14:paraId="33D4E0EA" w14:textId="77777777" w:rsidR="00D10D9A" w:rsidRPr="000E2FFE" w:rsidRDefault="00D10D9A" w:rsidP="00345257">
            <w:pPr>
              <w:rPr>
                <w:rFonts w:asciiTheme="minorHAnsi" w:hAnsiTheme="minorHAnsi" w:cs="Calibri"/>
                <w:b/>
                <w:bCs/>
                <w:sz w:val="16"/>
                <w:szCs w:val="16"/>
              </w:rPr>
            </w:pPr>
            <w:r w:rsidRPr="000E2FFE">
              <w:rPr>
                <w:rFonts w:asciiTheme="minorHAnsi" w:hAnsiTheme="minorHAnsi" w:cs="Calibri"/>
                <w:b/>
                <w:bCs/>
                <w:sz w:val="16"/>
                <w:szCs w:val="16"/>
              </w:rPr>
              <w:lastRenderedPageBreak/>
              <w:t>Additional Presenter #2</w:t>
            </w:r>
          </w:p>
        </w:tc>
        <w:tc>
          <w:tcPr>
            <w:tcW w:w="516" w:type="pct"/>
            <w:gridSpan w:val="2"/>
            <w:tcBorders>
              <w:top w:val="single" w:sz="4" w:space="0" w:color="C0C0C0"/>
              <w:bottom w:val="single" w:sz="4" w:space="0" w:color="C0C0C0"/>
            </w:tcBorders>
            <w:vAlign w:val="center"/>
          </w:tcPr>
          <w:p w14:paraId="08C544C8"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Last Name</w:t>
            </w:r>
          </w:p>
        </w:tc>
        <w:tc>
          <w:tcPr>
            <w:tcW w:w="1300" w:type="pct"/>
            <w:gridSpan w:val="3"/>
            <w:tcBorders>
              <w:top w:val="single" w:sz="4" w:space="0" w:color="C0C0C0"/>
              <w:bottom w:val="single" w:sz="4" w:space="0" w:color="C0C0C0"/>
            </w:tcBorders>
            <w:vAlign w:val="center"/>
          </w:tcPr>
          <w:p w14:paraId="12EC62FB" w14:textId="77777777" w:rsidR="00D10D9A" w:rsidRPr="000E2FFE" w:rsidRDefault="00D10D9A" w:rsidP="00345257">
            <w:pPr>
              <w:rPr>
                <w:rFonts w:asciiTheme="minorHAnsi" w:hAnsiTheme="minorHAnsi" w:cs="Calibri"/>
                <w:b/>
                <w:bCs/>
                <w:sz w:val="20"/>
                <w:szCs w:val="20"/>
              </w:rPr>
            </w:pPr>
          </w:p>
        </w:tc>
        <w:tc>
          <w:tcPr>
            <w:tcW w:w="447" w:type="pct"/>
            <w:tcBorders>
              <w:top w:val="single" w:sz="4" w:space="0" w:color="C0C0C0"/>
              <w:bottom w:val="single" w:sz="4" w:space="0" w:color="C0C0C0"/>
              <w:right w:val="single" w:sz="4" w:space="0" w:color="C0C0C0"/>
            </w:tcBorders>
            <w:vAlign w:val="center"/>
          </w:tcPr>
          <w:p w14:paraId="119E051D"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First Name</w:t>
            </w:r>
          </w:p>
        </w:tc>
        <w:tc>
          <w:tcPr>
            <w:tcW w:w="1781" w:type="pct"/>
            <w:gridSpan w:val="3"/>
            <w:tcBorders>
              <w:top w:val="single" w:sz="4" w:space="0" w:color="C0C0C0"/>
              <w:bottom w:val="single" w:sz="4" w:space="0" w:color="C0C0C0"/>
              <w:right w:val="single" w:sz="4" w:space="0" w:color="C0C0C0"/>
            </w:tcBorders>
            <w:vAlign w:val="center"/>
          </w:tcPr>
          <w:p w14:paraId="7636D969" w14:textId="77777777" w:rsidR="00D10D9A" w:rsidRPr="000E2FFE" w:rsidRDefault="00D10D9A" w:rsidP="00345257">
            <w:pPr>
              <w:rPr>
                <w:rFonts w:asciiTheme="minorHAnsi" w:hAnsiTheme="minorHAnsi" w:cs="Calibri"/>
                <w:b/>
                <w:bCs/>
                <w:sz w:val="20"/>
                <w:szCs w:val="20"/>
              </w:rPr>
            </w:pPr>
          </w:p>
        </w:tc>
      </w:tr>
      <w:tr w:rsidR="00D10D9A" w:rsidRPr="000E2FFE" w14:paraId="573A88A5" w14:textId="77777777" w:rsidTr="00782798">
        <w:trPr>
          <w:trHeight w:hRule="exact" w:val="403"/>
          <w:jc w:val="center"/>
        </w:trPr>
        <w:tc>
          <w:tcPr>
            <w:tcW w:w="956" w:type="pct"/>
            <w:gridSpan w:val="3"/>
            <w:tcBorders>
              <w:top w:val="single" w:sz="4" w:space="0" w:color="C0C0C0"/>
              <w:left w:val="single" w:sz="4" w:space="0" w:color="C0C0C0"/>
              <w:bottom w:val="single" w:sz="4" w:space="0" w:color="C0C0C0"/>
            </w:tcBorders>
            <w:vAlign w:val="center"/>
          </w:tcPr>
          <w:p w14:paraId="6F1C70A0"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Company Name (where applicable)</w:t>
            </w:r>
          </w:p>
        </w:tc>
        <w:tc>
          <w:tcPr>
            <w:tcW w:w="1816" w:type="pct"/>
            <w:gridSpan w:val="5"/>
            <w:tcBorders>
              <w:top w:val="single" w:sz="4" w:space="0" w:color="C0C0C0"/>
              <w:bottom w:val="single" w:sz="4" w:space="0" w:color="C0C0C0"/>
              <w:right w:val="single" w:sz="4" w:space="0" w:color="C0C0C0"/>
            </w:tcBorders>
            <w:vAlign w:val="center"/>
          </w:tcPr>
          <w:p w14:paraId="31199AAB" w14:textId="77777777" w:rsidR="00D10D9A" w:rsidRPr="000E2FFE" w:rsidRDefault="00D10D9A" w:rsidP="00345257">
            <w:pPr>
              <w:rPr>
                <w:rFonts w:asciiTheme="minorHAnsi" w:hAnsiTheme="minorHAnsi" w:cs="Calibri"/>
                <w:b/>
                <w:bCs/>
                <w:sz w:val="20"/>
                <w:szCs w:val="20"/>
              </w:rPr>
            </w:pPr>
          </w:p>
        </w:tc>
        <w:tc>
          <w:tcPr>
            <w:tcW w:w="447" w:type="pct"/>
            <w:tcBorders>
              <w:top w:val="single" w:sz="4" w:space="0" w:color="C0C0C0"/>
              <w:left w:val="single" w:sz="4" w:space="0" w:color="C0C0C0"/>
              <w:bottom w:val="single" w:sz="4" w:space="0" w:color="C0C0C0"/>
            </w:tcBorders>
            <w:vAlign w:val="center"/>
          </w:tcPr>
          <w:p w14:paraId="3E4F655E"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Address</w:t>
            </w:r>
          </w:p>
        </w:tc>
        <w:tc>
          <w:tcPr>
            <w:tcW w:w="1781" w:type="pct"/>
            <w:gridSpan w:val="3"/>
            <w:tcBorders>
              <w:top w:val="single" w:sz="4" w:space="0" w:color="C0C0C0"/>
              <w:bottom w:val="single" w:sz="4" w:space="0" w:color="C0C0C0"/>
              <w:right w:val="single" w:sz="4" w:space="0" w:color="C0C0C0"/>
            </w:tcBorders>
            <w:vAlign w:val="center"/>
          </w:tcPr>
          <w:p w14:paraId="06F0996C" w14:textId="77777777" w:rsidR="00D10D9A" w:rsidRPr="000E2FFE" w:rsidRDefault="00D10D9A" w:rsidP="00345257">
            <w:pPr>
              <w:rPr>
                <w:rFonts w:asciiTheme="minorHAnsi" w:hAnsiTheme="minorHAnsi" w:cs="Calibri"/>
                <w:b/>
                <w:bCs/>
                <w:sz w:val="20"/>
                <w:szCs w:val="20"/>
              </w:rPr>
            </w:pPr>
          </w:p>
        </w:tc>
      </w:tr>
      <w:tr w:rsidR="00D10D9A" w:rsidRPr="000E2FFE" w14:paraId="5824A953" w14:textId="77777777" w:rsidTr="00782798">
        <w:trPr>
          <w:trHeight w:hRule="exact" w:val="403"/>
          <w:jc w:val="center"/>
        </w:trPr>
        <w:tc>
          <w:tcPr>
            <w:tcW w:w="467" w:type="pct"/>
            <w:tcBorders>
              <w:top w:val="single" w:sz="4" w:space="0" w:color="C0C0C0"/>
              <w:left w:val="single" w:sz="4" w:space="0" w:color="C0C0C0"/>
              <w:bottom w:val="single" w:sz="4" w:space="0" w:color="C0C0C0"/>
            </w:tcBorders>
            <w:vAlign w:val="center"/>
          </w:tcPr>
          <w:p w14:paraId="7B98F58F"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City</w:t>
            </w:r>
          </w:p>
        </w:tc>
        <w:tc>
          <w:tcPr>
            <w:tcW w:w="1187" w:type="pct"/>
            <w:gridSpan w:val="5"/>
            <w:tcBorders>
              <w:top w:val="single" w:sz="4" w:space="0" w:color="C0C0C0"/>
              <w:bottom w:val="single" w:sz="4" w:space="0" w:color="C0C0C0"/>
              <w:right w:val="single" w:sz="4" w:space="0" w:color="C0C0C0"/>
            </w:tcBorders>
            <w:vAlign w:val="center"/>
          </w:tcPr>
          <w:p w14:paraId="36116410" w14:textId="77777777" w:rsidR="00D10D9A" w:rsidRPr="000E2FFE" w:rsidRDefault="00D10D9A" w:rsidP="00345257">
            <w:pPr>
              <w:rPr>
                <w:rFonts w:asciiTheme="minorHAnsi" w:hAnsiTheme="minorHAnsi" w:cs="Calibri"/>
                <w:b/>
                <w:bCs/>
                <w:sz w:val="20"/>
                <w:szCs w:val="20"/>
              </w:rPr>
            </w:pPr>
          </w:p>
        </w:tc>
        <w:tc>
          <w:tcPr>
            <w:tcW w:w="769" w:type="pct"/>
            <w:tcBorders>
              <w:top w:val="single" w:sz="4" w:space="0" w:color="C0C0C0"/>
              <w:left w:val="single" w:sz="4" w:space="0" w:color="C0C0C0"/>
              <w:bottom w:val="single" w:sz="4" w:space="0" w:color="C0C0C0"/>
            </w:tcBorders>
            <w:vAlign w:val="center"/>
          </w:tcPr>
          <w:p w14:paraId="5438900E"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Prov./State</w:t>
            </w:r>
          </w:p>
        </w:tc>
        <w:tc>
          <w:tcPr>
            <w:tcW w:w="349" w:type="pct"/>
            <w:tcBorders>
              <w:top w:val="single" w:sz="4" w:space="0" w:color="C0C0C0"/>
              <w:bottom w:val="single" w:sz="4" w:space="0" w:color="C0C0C0"/>
              <w:right w:val="single" w:sz="4" w:space="0" w:color="C0C0C0"/>
            </w:tcBorders>
            <w:vAlign w:val="center"/>
          </w:tcPr>
          <w:p w14:paraId="18FB458D" w14:textId="77777777" w:rsidR="00D10D9A" w:rsidRPr="000E2FFE" w:rsidRDefault="00D10D9A" w:rsidP="00345257">
            <w:pPr>
              <w:rPr>
                <w:rFonts w:asciiTheme="minorHAnsi" w:hAnsiTheme="minorHAnsi" w:cs="Calibri"/>
                <w:b/>
                <w:bCs/>
                <w:sz w:val="20"/>
                <w:szCs w:val="20"/>
              </w:rPr>
            </w:pPr>
          </w:p>
        </w:tc>
        <w:tc>
          <w:tcPr>
            <w:tcW w:w="751" w:type="pct"/>
            <w:gridSpan w:val="3"/>
            <w:tcBorders>
              <w:top w:val="single" w:sz="4" w:space="0" w:color="C0C0C0"/>
              <w:left w:val="single" w:sz="4" w:space="0" w:color="C0C0C0"/>
              <w:bottom w:val="single" w:sz="4" w:space="0" w:color="C0C0C0"/>
            </w:tcBorders>
            <w:vAlign w:val="center"/>
          </w:tcPr>
          <w:p w14:paraId="7AA7EB3D"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Postal Code/ZIP</w:t>
            </w:r>
          </w:p>
        </w:tc>
        <w:tc>
          <w:tcPr>
            <w:tcW w:w="1477" w:type="pct"/>
            <w:tcBorders>
              <w:top w:val="single" w:sz="4" w:space="0" w:color="C0C0C0"/>
              <w:bottom w:val="single" w:sz="4" w:space="0" w:color="C0C0C0"/>
              <w:right w:val="single" w:sz="4" w:space="0" w:color="C0C0C0"/>
            </w:tcBorders>
            <w:vAlign w:val="center"/>
          </w:tcPr>
          <w:p w14:paraId="16F88C22" w14:textId="77777777" w:rsidR="00D10D9A" w:rsidRPr="000E2FFE" w:rsidRDefault="00D10D9A" w:rsidP="00345257">
            <w:pPr>
              <w:rPr>
                <w:rFonts w:asciiTheme="minorHAnsi" w:hAnsiTheme="minorHAnsi" w:cs="Calibri"/>
                <w:b/>
                <w:bCs/>
                <w:sz w:val="20"/>
                <w:szCs w:val="20"/>
              </w:rPr>
            </w:pPr>
          </w:p>
        </w:tc>
      </w:tr>
      <w:tr w:rsidR="00D10D9A" w:rsidRPr="000E2FFE" w14:paraId="70A03E65" w14:textId="77777777" w:rsidTr="00782798">
        <w:trPr>
          <w:trHeight w:hRule="exact" w:val="403"/>
          <w:jc w:val="center"/>
        </w:trPr>
        <w:tc>
          <w:tcPr>
            <w:tcW w:w="467" w:type="pct"/>
            <w:tcBorders>
              <w:top w:val="single" w:sz="4" w:space="0" w:color="C0C0C0"/>
              <w:left w:val="single" w:sz="4" w:space="0" w:color="C0C0C0"/>
              <w:bottom w:val="single" w:sz="4" w:space="0" w:color="C0C0C0"/>
            </w:tcBorders>
            <w:vAlign w:val="center"/>
          </w:tcPr>
          <w:p w14:paraId="1180BF1B"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Phone</w:t>
            </w:r>
          </w:p>
        </w:tc>
        <w:tc>
          <w:tcPr>
            <w:tcW w:w="1187" w:type="pct"/>
            <w:gridSpan w:val="5"/>
            <w:tcBorders>
              <w:top w:val="single" w:sz="4" w:space="0" w:color="C0C0C0"/>
              <w:bottom w:val="single" w:sz="4" w:space="0" w:color="C0C0C0"/>
              <w:right w:val="single" w:sz="4" w:space="0" w:color="C0C0C0"/>
            </w:tcBorders>
            <w:vAlign w:val="center"/>
          </w:tcPr>
          <w:p w14:paraId="13301C25" w14:textId="77777777" w:rsidR="00D10D9A" w:rsidRPr="000E2FFE" w:rsidRDefault="00D10D9A" w:rsidP="00345257">
            <w:pPr>
              <w:rPr>
                <w:rFonts w:asciiTheme="minorHAnsi" w:hAnsiTheme="minorHAnsi" w:cs="Calibri"/>
                <w:b/>
                <w:bCs/>
                <w:sz w:val="20"/>
                <w:szCs w:val="20"/>
              </w:rPr>
            </w:pPr>
          </w:p>
        </w:tc>
        <w:tc>
          <w:tcPr>
            <w:tcW w:w="769" w:type="pct"/>
            <w:tcBorders>
              <w:top w:val="single" w:sz="4" w:space="0" w:color="C0C0C0"/>
              <w:left w:val="single" w:sz="4" w:space="0" w:color="C0C0C0"/>
              <w:bottom w:val="single" w:sz="4" w:space="0" w:color="C0C0C0"/>
            </w:tcBorders>
            <w:vAlign w:val="center"/>
          </w:tcPr>
          <w:p w14:paraId="37B466CC"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E-mail Address</w:t>
            </w:r>
          </w:p>
        </w:tc>
        <w:tc>
          <w:tcPr>
            <w:tcW w:w="2577" w:type="pct"/>
            <w:gridSpan w:val="5"/>
            <w:tcBorders>
              <w:top w:val="single" w:sz="4" w:space="0" w:color="C0C0C0"/>
              <w:bottom w:val="single" w:sz="4" w:space="0" w:color="C0C0C0"/>
              <w:right w:val="single" w:sz="4" w:space="0" w:color="C0C0C0"/>
            </w:tcBorders>
            <w:vAlign w:val="center"/>
          </w:tcPr>
          <w:p w14:paraId="1ED87229" w14:textId="77777777" w:rsidR="00D10D9A" w:rsidRPr="000E2FFE" w:rsidRDefault="00D10D9A" w:rsidP="00345257">
            <w:pPr>
              <w:rPr>
                <w:rFonts w:asciiTheme="minorHAnsi" w:hAnsiTheme="minorHAnsi" w:cs="Calibri"/>
                <w:b/>
                <w:bCs/>
                <w:sz w:val="20"/>
                <w:szCs w:val="20"/>
              </w:rPr>
            </w:pPr>
          </w:p>
        </w:tc>
      </w:tr>
      <w:tr w:rsidR="00D10D9A" w:rsidRPr="000E2FFE" w14:paraId="00388A98" w14:textId="77777777">
        <w:trPr>
          <w:trHeight w:hRule="exact" w:val="403"/>
          <w:jc w:val="center"/>
        </w:trPr>
        <w:tc>
          <w:tcPr>
            <w:tcW w:w="815" w:type="pct"/>
            <w:gridSpan w:val="2"/>
            <w:tcBorders>
              <w:top w:val="single" w:sz="4" w:space="0" w:color="C0C0C0"/>
              <w:left w:val="single" w:sz="4" w:space="0" w:color="C0C0C0"/>
              <w:bottom w:val="single" w:sz="4" w:space="0" w:color="C0C0C0"/>
              <w:right w:val="single" w:sz="4" w:space="0" w:color="C0C0C0"/>
            </w:tcBorders>
            <w:vAlign w:val="center"/>
          </w:tcPr>
          <w:p w14:paraId="4E86AF0A"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Professional Title</w:t>
            </w:r>
          </w:p>
        </w:tc>
        <w:tc>
          <w:tcPr>
            <w:tcW w:w="2502" w:type="pct"/>
            <w:gridSpan w:val="8"/>
            <w:tcBorders>
              <w:top w:val="single" w:sz="4" w:space="0" w:color="C0C0C0"/>
              <w:left w:val="single" w:sz="4" w:space="0" w:color="C0C0C0"/>
              <w:bottom w:val="single" w:sz="4" w:space="0" w:color="C0C0C0"/>
              <w:right w:val="single" w:sz="4" w:space="0" w:color="C0C0C0"/>
            </w:tcBorders>
            <w:vAlign w:val="center"/>
          </w:tcPr>
          <w:p w14:paraId="1FF5E056" w14:textId="77777777" w:rsidR="00D10D9A" w:rsidRPr="000E2FFE" w:rsidRDefault="00D10D9A" w:rsidP="00345257">
            <w:pPr>
              <w:rPr>
                <w:rFonts w:asciiTheme="minorHAnsi" w:hAnsiTheme="minorHAnsi" w:cs="Calibri"/>
                <w:b/>
                <w:bCs/>
                <w:sz w:val="20"/>
                <w:szCs w:val="20"/>
              </w:rPr>
            </w:pPr>
          </w:p>
        </w:tc>
        <w:tc>
          <w:tcPr>
            <w:tcW w:w="1683" w:type="pct"/>
            <w:gridSpan w:val="2"/>
            <w:tcBorders>
              <w:top w:val="single" w:sz="4" w:space="0" w:color="C0C0C0"/>
              <w:left w:val="single" w:sz="4" w:space="0" w:color="C0C0C0"/>
              <w:bottom w:val="single" w:sz="4" w:space="0" w:color="C0C0C0"/>
              <w:right w:val="single" w:sz="4" w:space="0" w:color="C0C0C0"/>
            </w:tcBorders>
            <w:vAlign w:val="center"/>
          </w:tcPr>
          <w:p w14:paraId="36AC0495"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 xml:space="preserve">AFP Member?    Yes  </w:t>
            </w:r>
            <w:r w:rsidRPr="000E2FFE">
              <w:rPr>
                <w:rFonts w:asciiTheme="minorHAnsi" w:hAnsiTheme="minorHAnsi" w:cs="Calibri"/>
                <w:sz w:val="16"/>
                <w:szCs w:val="16"/>
              </w:rPr>
              <w:sym w:font="Wingdings" w:char="F06F"/>
            </w:r>
            <w:r w:rsidRPr="000E2FFE">
              <w:rPr>
                <w:rFonts w:asciiTheme="minorHAnsi" w:hAnsiTheme="minorHAnsi" w:cs="Calibri"/>
                <w:sz w:val="16"/>
                <w:szCs w:val="16"/>
              </w:rPr>
              <w:t xml:space="preserve">    NO  </w:t>
            </w:r>
            <w:r w:rsidRPr="000E2FFE">
              <w:rPr>
                <w:rFonts w:asciiTheme="minorHAnsi" w:hAnsiTheme="minorHAnsi" w:cs="Calibri"/>
                <w:sz w:val="16"/>
                <w:szCs w:val="16"/>
              </w:rPr>
              <w:sym w:font="Wingdings" w:char="F06F"/>
            </w:r>
          </w:p>
        </w:tc>
      </w:tr>
      <w:tr w:rsidR="00D10D9A" w:rsidRPr="000E2FFE" w14:paraId="3038748D" w14:textId="77777777">
        <w:trPr>
          <w:trHeight w:hRule="exact" w:val="582"/>
          <w:jc w:val="center"/>
        </w:trPr>
        <w:tc>
          <w:tcPr>
            <w:tcW w:w="1175" w:type="pct"/>
            <w:gridSpan w:val="4"/>
            <w:tcBorders>
              <w:top w:val="single" w:sz="4" w:space="0" w:color="C0C0C0"/>
              <w:left w:val="single" w:sz="4" w:space="0" w:color="C0C0C0"/>
              <w:bottom w:val="single" w:sz="4" w:space="0" w:color="C0C0C0"/>
            </w:tcBorders>
            <w:vAlign w:val="center"/>
          </w:tcPr>
          <w:p w14:paraId="1429A11E" w14:textId="77777777" w:rsidR="00D10D9A" w:rsidRPr="00FF0B56" w:rsidRDefault="00D10D9A" w:rsidP="00345257">
            <w:pPr>
              <w:rPr>
                <w:rFonts w:asciiTheme="minorHAnsi" w:hAnsiTheme="minorHAnsi" w:cs="Calibri"/>
                <w:bCs/>
                <w:sz w:val="16"/>
                <w:szCs w:val="16"/>
              </w:rPr>
            </w:pPr>
            <w:r w:rsidRPr="00FF0B56">
              <w:rPr>
                <w:rFonts w:asciiTheme="minorHAnsi" w:hAnsiTheme="minorHAnsi" w:cs="Calibri"/>
                <w:bCs/>
                <w:sz w:val="16"/>
                <w:szCs w:val="16"/>
              </w:rPr>
              <w:t>Identify a person to be the Team Leader</w:t>
            </w:r>
          </w:p>
        </w:tc>
        <w:tc>
          <w:tcPr>
            <w:tcW w:w="3825" w:type="pct"/>
            <w:gridSpan w:val="8"/>
            <w:tcBorders>
              <w:top w:val="single" w:sz="4" w:space="0" w:color="C0C0C0"/>
              <w:bottom w:val="single" w:sz="4" w:space="0" w:color="C0C0C0"/>
              <w:right w:val="single" w:sz="4" w:space="0" w:color="C0C0C0"/>
            </w:tcBorders>
            <w:vAlign w:val="center"/>
          </w:tcPr>
          <w:p w14:paraId="1C16C2B6" w14:textId="77777777" w:rsidR="00D10D9A" w:rsidRPr="000E2FFE" w:rsidRDefault="00D10D9A" w:rsidP="00345257">
            <w:pPr>
              <w:rPr>
                <w:rFonts w:asciiTheme="minorHAnsi" w:hAnsiTheme="minorHAnsi" w:cs="Calibri"/>
                <w:b/>
                <w:bCs/>
                <w:sz w:val="20"/>
                <w:szCs w:val="20"/>
              </w:rPr>
            </w:pPr>
          </w:p>
        </w:tc>
      </w:tr>
    </w:tbl>
    <w:p w14:paraId="00DC0644"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9350"/>
      </w:tblGrid>
      <w:tr w:rsidR="00D10D9A" w:rsidRPr="000E2FFE" w14:paraId="6D7CD6A0" w14:textId="77777777">
        <w:trPr>
          <w:trHeight w:hRule="exact" w:val="582"/>
          <w:jc w:val="center"/>
        </w:trPr>
        <w:tc>
          <w:tcPr>
            <w:tcW w:w="5000" w:type="pct"/>
            <w:tcBorders>
              <w:top w:val="single" w:sz="4" w:space="0" w:color="C0C0C0"/>
              <w:left w:val="single" w:sz="4" w:space="0" w:color="C0C0C0"/>
              <w:bottom w:val="single" w:sz="4" w:space="0" w:color="C0C0C0"/>
              <w:right w:val="single" w:sz="4" w:space="0" w:color="C0C0C0"/>
            </w:tcBorders>
            <w:shd w:val="clear" w:color="auto" w:fill="E6E6E6"/>
            <w:vAlign w:val="center"/>
          </w:tcPr>
          <w:p w14:paraId="13E9054B"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t xml:space="preserve">Abstract - </w:t>
            </w:r>
            <w:r w:rsidRPr="000E2FFE">
              <w:rPr>
                <w:rFonts w:asciiTheme="minorHAnsi" w:hAnsiTheme="minorHAnsi" w:cs="Calibri"/>
                <w:b w:val="0"/>
                <w:bCs w:val="0"/>
                <w:i/>
                <w:iCs/>
                <w:caps w:val="0"/>
                <w:sz w:val="16"/>
                <w:szCs w:val="16"/>
              </w:rPr>
              <w:t xml:space="preserve">Please provide a detailed overview of your submission.   Limit 350 words.  </w:t>
            </w:r>
          </w:p>
        </w:tc>
      </w:tr>
      <w:tr w:rsidR="00D10D9A" w:rsidRPr="000E2FFE" w14:paraId="3E4BDFE2" w14:textId="77777777" w:rsidTr="00782798">
        <w:trPr>
          <w:trHeight w:hRule="exact" w:val="8889"/>
          <w:jc w:val="center"/>
        </w:trPr>
        <w:tc>
          <w:tcPr>
            <w:tcW w:w="5000" w:type="pct"/>
            <w:tcBorders>
              <w:top w:val="single" w:sz="4" w:space="0" w:color="C0C0C0"/>
              <w:left w:val="single" w:sz="4" w:space="0" w:color="C0C0C0"/>
              <w:bottom w:val="single" w:sz="4" w:space="0" w:color="C0C0C0"/>
              <w:right w:val="single" w:sz="4" w:space="0" w:color="C0C0C0"/>
            </w:tcBorders>
          </w:tcPr>
          <w:p w14:paraId="6942AF4C" w14:textId="77777777" w:rsidR="00D10D9A" w:rsidRPr="00782798" w:rsidRDefault="00D10D9A" w:rsidP="00FF0B56">
            <w:pPr>
              <w:tabs>
                <w:tab w:val="left" w:pos="3274"/>
              </w:tabs>
              <w:rPr>
                <w:rFonts w:asciiTheme="minorHAnsi" w:hAnsiTheme="minorHAnsi" w:cs="Calibri"/>
                <w:sz w:val="20"/>
                <w:szCs w:val="20"/>
              </w:rPr>
            </w:pPr>
          </w:p>
        </w:tc>
      </w:tr>
    </w:tbl>
    <w:p w14:paraId="7FD8C2CE"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9350"/>
      </w:tblGrid>
      <w:tr w:rsidR="00D10D9A" w:rsidRPr="000E2FFE" w14:paraId="22B3AFB1" w14:textId="77777777">
        <w:trPr>
          <w:trHeight w:hRule="exact" w:val="582"/>
          <w:jc w:val="center"/>
        </w:trPr>
        <w:tc>
          <w:tcPr>
            <w:tcW w:w="5000" w:type="pct"/>
            <w:tcBorders>
              <w:top w:val="single" w:sz="4" w:space="0" w:color="C0C0C0"/>
              <w:left w:val="single" w:sz="4" w:space="0" w:color="C0C0C0"/>
              <w:bottom w:val="single" w:sz="4" w:space="0" w:color="C0C0C0"/>
              <w:right w:val="single" w:sz="4" w:space="0" w:color="C0C0C0"/>
            </w:tcBorders>
            <w:shd w:val="clear" w:color="auto" w:fill="E6E6E6"/>
            <w:vAlign w:val="center"/>
          </w:tcPr>
          <w:p w14:paraId="39B653A5"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lastRenderedPageBreak/>
              <w:t xml:space="preserve">Session Description - </w:t>
            </w:r>
            <w:r w:rsidRPr="000E2FFE">
              <w:rPr>
                <w:rFonts w:asciiTheme="minorHAnsi" w:hAnsiTheme="minorHAnsi" w:cs="Calibri"/>
                <w:b w:val="0"/>
                <w:bCs w:val="0"/>
                <w:i/>
                <w:iCs/>
                <w:caps w:val="0"/>
                <w:sz w:val="16"/>
                <w:szCs w:val="16"/>
              </w:rPr>
              <w:t>Please provide a concise, compelling description of your session.  Please be sure to share appropriate methodologies and measurable results.</w:t>
            </w:r>
          </w:p>
        </w:tc>
      </w:tr>
      <w:tr w:rsidR="00D10D9A" w:rsidRPr="000E2FFE" w14:paraId="485AA416" w14:textId="77777777" w:rsidTr="00782798">
        <w:trPr>
          <w:trHeight w:hRule="exact" w:val="11220"/>
          <w:jc w:val="center"/>
        </w:trPr>
        <w:tc>
          <w:tcPr>
            <w:tcW w:w="5000" w:type="pct"/>
            <w:tcBorders>
              <w:top w:val="single" w:sz="4" w:space="0" w:color="C0C0C0"/>
              <w:left w:val="single" w:sz="4" w:space="0" w:color="C0C0C0"/>
              <w:bottom w:val="single" w:sz="4" w:space="0" w:color="C0C0C0"/>
              <w:right w:val="single" w:sz="4" w:space="0" w:color="C0C0C0"/>
            </w:tcBorders>
          </w:tcPr>
          <w:p w14:paraId="6267EF77" w14:textId="77777777" w:rsidR="00D10D9A" w:rsidRPr="00696A7B" w:rsidRDefault="00D10D9A" w:rsidP="00703031">
            <w:pPr>
              <w:spacing w:after="200"/>
              <w:rPr>
                <w:rFonts w:ascii="Arial" w:hAnsi="Arial" w:cs="Arial"/>
                <w:color w:val="222222"/>
                <w:sz w:val="17"/>
                <w:szCs w:val="17"/>
                <w:shd w:val="clear" w:color="auto" w:fill="FFFFFF"/>
              </w:rPr>
            </w:pPr>
          </w:p>
        </w:tc>
      </w:tr>
    </w:tbl>
    <w:p w14:paraId="5855C37F" w14:textId="77777777" w:rsidR="00D10D9A" w:rsidRDefault="00D10D9A">
      <w:pPr>
        <w:rPr>
          <w:rFonts w:asciiTheme="minorHAnsi" w:hAnsiTheme="minorHAnsi" w:cs="Calibri"/>
          <w:sz w:val="16"/>
          <w:szCs w:val="16"/>
        </w:rPr>
      </w:pPr>
    </w:p>
    <w:p w14:paraId="1B6793E5" w14:textId="77777777" w:rsidR="00020BD3" w:rsidRPr="000E2FFE" w:rsidRDefault="00020BD3">
      <w:pPr>
        <w:rPr>
          <w:rFonts w:asciiTheme="minorHAnsi" w:hAnsiTheme="minorHAnsi" w:cs="Calibri"/>
          <w:sz w:val="16"/>
          <w:szCs w:val="16"/>
        </w:rPr>
      </w:pPr>
    </w:p>
    <w:p w14:paraId="6D39C15E"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9350"/>
      </w:tblGrid>
      <w:tr w:rsidR="00D10D9A" w:rsidRPr="000E2FFE" w14:paraId="590BAF11" w14:textId="77777777">
        <w:trPr>
          <w:trHeight w:hRule="exact" w:val="331"/>
          <w:jc w:val="center"/>
        </w:trPr>
        <w:tc>
          <w:tcPr>
            <w:tcW w:w="5000" w:type="pct"/>
            <w:tcBorders>
              <w:top w:val="single" w:sz="4" w:space="0" w:color="C0C0C0"/>
              <w:left w:val="single" w:sz="4" w:space="0" w:color="C0C0C0"/>
              <w:bottom w:val="single" w:sz="4" w:space="0" w:color="C0C0C0"/>
              <w:right w:val="single" w:sz="4" w:space="0" w:color="C0C0C0"/>
            </w:tcBorders>
            <w:shd w:val="clear" w:color="auto" w:fill="E6E6E6"/>
            <w:vAlign w:val="center"/>
          </w:tcPr>
          <w:p w14:paraId="5BBC1202"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lastRenderedPageBreak/>
              <w:t xml:space="preserve">Learning Objectives - </w:t>
            </w:r>
            <w:r w:rsidRPr="000E2FFE">
              <w:rPr>
                <w:rFonts w:asciiTheme="minorHAnsi" w:hAnsiTheme="minorHAnsi" w:cs="Calibri"/>
                <w:b w:val="0"/>
                <w:bCs w:val="0"/>
                <w:i/>
                <w:iCs/>
                <w:caps w:val="0"/>
                <w:sz w:val="16"/>
                <w:szCs w:val="16"/>
              </w:rPr>
              <w:t>Please provide three learning objectives</w:t>
            </w:r>
          </w:p>
        </w:tc>
      </w:tr>
      <w:tr w:rsidR="00D10D9A" w:rsidRPr="000E2FFE" w14:paraId="550BF5E8" w14:textId="77777777">
        <w:trPr>
          <w:trHeight w:hRule="exact" w:val="288"/>
          <w:jc w:val="center"/>
        </w:trPr>
        <w:tc>
          <w:tcPr>
            <w:tcW w:w="5000" w:type="pct"/>
            <w:tcBorders>
              <w:top w:val="single" w:sz="4" w:space="0" w:color="C0C0C0"/>
              <w:left w:val="single" w:sz="4" w:space="0" w:color="C0C0C0"/>
              <w:bottom w:val="single" w:sz="4" w:space="0" w:color="C0C0C0"/>
              <w:right w:val="single" w:sz="4" w:space="0" w:color="C0C0C0"/>
            </w:tcBorders>
            <w:vAlign w:val="center"/>
          </w:tcPr>
          <w:p w14:paraId="3047FEEF" w14:textId="77777777" w:rsidR="00D10D9A" w:rsidRPr="000E2FFE" w:rsidRDefault="00D10D9A" w:rsidP="00FF0B56">
            <w:pPr>
              <w:rPr>
                <w:rFonts w:asciiTheme="minorHAnsi" w:hAnsiTheme="minorHAnsi" w:cs="Calibri"/>
                <w:b/>
                <w:bCs/>
                <w:sz w:val="20"/>
                <w:szCs w:val="20"/>
              </w:rPr>
            </w:pPr>
            <w:r w:rsidRPr="000E2FFE">
              <w:rPr>
                <w:rFonts w:asciiTheme="minorHAnsi" w:hAnsiTheme="minorHAnsi" w:cs="Calibri"/>
                <w:b/>
                <w:bCs/>
                <w:sz w:val="20"/>
                <w:szCs w:val="20"/>
              </w:rPr>
              <w:t>1.</w:t>
            </w:r>
            <w:r w:rsidR="00703031">
              <w:rPr>
                <w:rFonts w:asciiTheme="minorHAnsi" w:hAnsiTheme="minorHAnsi" w:cs="Calibri"/>
                <w:b/>
                <w:bCs/>
                <w:sz w:val="20"/>
                <w:szCs w:val="20"/>
              </w:rPr>
              <w:t xml:space="preserve">  </w:t>
            </w:r>
          </w:p>
        </w:tc>
      </w:tr>
      <w:tr w:rsidR="00D10D9A" w:rsidRPr="000E2FFE" w14:paraId="74F8F8B2" w14:textId="77777777">
        <w:trPr>
          <w:trHeight w:hRule="exact" w:val="403"/>
          <w:jc w:val="center"/>
        </w:trPr>
        <w:tc>
          <w:tcPr>
            <w:tcW w:w="5000" w:type="pct"/>
            <w:tcBorders>
              <w:top w:val="single" w:sz="4" w:space="0" w:color="C0C0C0"/>
              <w:left w:val="single" w:sz="4" w:space="0" w:color="C0C0C0"/>
              <w:bottom w:val="single" w:sz="4" w:space="0" w:color="C0C0C0"/>
              <w:right w:val="single" w:sz="4" w:space="0" w:color="C0C0C0"/>
            </w:tcBorders>
            <w:vAlign w:val="center"/>
          </w:tcPr>
          <w:p w14:paraId="46E5B260" w14:textId="77777777" w:rsidR="00D10D9A" w:rsidRPr="000E2FFE" w:rsidRDefault="00D10D9A" w:rsidP="00FF0B56">
            <w:pPr>
              <w:rPr>
                <w:rFonts w:asciiTheme="minorHAnsi" w:hAnsiTheme="minorHAnsi" w:cs="Calibri"/>
                <w:b/>
                <w:bCs/>
                <w:sz w:val="20"/>
                <w:szCs w:val="20"/>
              </w:rPr>
            </w:pPr>
            <w:r w:rsidRPr="000E2FFE">
              <w:rPr>
                <w:rFonts w:asciiTheme="minorHAnsi" w:hAnsiTheme="minorHAnsi" w:cs="Calibri"/>
                <w:b/>
                <w:bCs/>
                <w:sz w:val="20"/>
                <w:szCs w:val="20"/>
              </w:rPr>
              <w:t>2.</w:t>
            </w:r>
            <w:r w:rsidR="00703031">
              <w:rPr>
                <w:rFonts w:asciiTheme="minorHAnsi" w:hAnsiTheme="minorHAnsi" w:cs="Calibri"/>
                <w:b/>
                <w:bCs/>
                <w:sz w:val="20"/>
                <w:szCs w:val="20"/>
              </w:rPr>
              <w:t xml:space="preserve">  </w:t>
            </w:r>
          </w:p>
        </w:tc>
      </w:tr>
      <w:tr w:rsidR="00D10D9A" w:rsidRPr="000E2FFE" w14:paraId="07231378" w14:textId="77777777">
        <w:trPr>
          <w:trHeight w:hRule="exact" w:val="403"/>
          <w:jc w:val="center"/>
        </w:trPr>
        <w:tc>
          <w:tcPr>
            <w:tcW w:w="5000" w:type="pct"/>
            <w:tcBorders>
              <w:top w:val="single" w:sz="4" w:space="0" w:color="C0C0C0"/>
              <w:left w:val="single" w:sz="4" w:space="0" w:color="C0C0C0"/>
              <w:bottom w:val="single" w:sz="4" w:space="0" w:color="C0C0C0"/>
              <w:right w:val="single" w:sz="4" w:space="0" w:color="C0C0C0"/>
            </w:tcBorders>
            <w:vAlign w:val="center"/>
          </w:tcPr>
          <w:p w14:paraId="0E69AD1E" w14:textId="77777777" w:rsidR="00D10D9A" w:rsidRPr="000E2FFE" w:rsidRDefault="00D10D9A" w:rsidP="00FF0B56">
            <w:pPr>
              <w:rPr>
                <w:rFonts w:asciiTheme="minorHAnsi" w:hAnsiTheme="minorHAnsi" w:cs="Calibri"/>
                <w:b/>
                <w:bCs/>
                <w:sz w:val="20"/>
                <w:szCs w:val="20"/>
              </w:rPr>
            </w:pPr>
            <w:r w:rsidRPr="000E2FFE">
              <w:rPr>
                <w:rFonts w:asciiTheme="minorHAnsi" w:hAnsiTheme="minorHAnsi" w:cs="Calibri"/>
                <w:b/>
                <w:bCs/>
                <w:sz w:val="20"/>
                <w:szCs w:val="20"/>
              </w:rPr>
              <w:t>3.</w:t>
            </w:r>
            <w:r w:rsidR="00703031">
              <w:rPr>
                <w:rFonts w:asciiTheme="minorHAnsi" w:hAnsiTheme="minorHAnsi" w:cs="Calibri"/>
                <w:b/>
                <w:bCs/>
                <w:sz w:val="20"/>
                <w:szCs w:val="20"/>
              </w:rPr>
              <w:t xml:space="preserve">  </w:t>
            </w:r>
          </w:p>
        </w:tc>
      </w:tr>
    </w:tbl>
    <w:p w14:paraId="67AEA594" w14:textId="77777777" w:rsidR="00D10D9A" w:rsidRPr="000E2FFE" w:rsidRDefault="00D10D9A">
      <w:pPr>
        <w:rPr>
          <w:rFonts w:asciiTheme="minorHAnsi" w:hAnsiTheme="minorHAnsi" w:cs="Calibri"/>
          <w:sz w:val="16"/>
          <w:szCs w:val="16"/>
        </w:rPr>
      </w:pPr>
    </w:p>
    <w:p w14:paraId="32130771"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1510"/>
        <w:gridCol w:w="1333"/>
        <w:gridCol w:w="1333"/>
        <w:gridCol w:w="1249"/>
        <w:gridCol w:w="1251"/>
        <w:gridCol w:w="1339"/>
        <w:gridCol w:w="1335"/>
      </w:tblGrid>
      <w:tr w:rsidR="00D10D9A" w:rsidRPr="000E2FFE" w14:paraId="755F13EC" w14:textId="77777777">
        <w:trPr>
          <w:trHeight w:hRule="exact" w:val="505"/>
          <w:jc w:val="center"/>
        </w:trPr>
        <w:tc>
          <w:tcPr>
            <w:tcW w:w="5000" w:type="pct"/>
            <w:gridSpan w:val="7"/>
            <w:tcBorders>
              <w:top w:val="single" w:sz="4" w:space="0" w:color="C0C0C0"/>
              <w:left w:val="single" w:sz="4" w:space="0" w:color="C0C0C0"/>
              <w:bottom w:val="single" w:sz="4" w:space="0" w:color="C0C0C0"/>
              <w:right w:val="single" w:sz="4" w:space="0" w:color="C0C0C0"/>
            </w:tcBorders>
            <w:shd w:val="clear" w:color="auto" w:fill="E6E6E6"/>
            <w:vAlign w:val="center"/>
          </w:tcPr>
          <w:p w14:paraId="1F114A60" w14:textId="77777777" w:rsidR="00D10D9A" w:rsidRPr="000E2FFE" w:rsidRDefault="00D10D9A" w:rsidP="00271B4C">
            <w:pPr>
              <w:pStyle w:val="Heading2"/>
              <w:rPr>
                <w:rFonts w:asciiTheme="minorHAnsi" w:hAnsiTheme="minorHAnsi" w:cs="Calibri"/>
                <w:sz w:val="16"/>
                <w:szCs w:val="16"/>
              </w:rPr>
            </w:pPr>
            <w:r w:rsidRPr="000E2FFE">
              <w:rPr>
                <w:rFonts w:asciiTheme="minorHAnsi" w:hAnsiTheme="minorHAnsi" w:cs="Calibri"/>
                <w:sz w:val="16"/>
                <w:szCs w:val="16"/>
              </w:rPr>
              <w:t xml:space="preserve">Session attributes &amp; technical requirements - </w:t>
            </w:r>
            <w:r w:rsidRPr="000E2FFE">
              <w:rPr>
                <w:rFonts w:asciiTheme="minorHAnsi" w:hAnsiTheme="minorHAnsi" w:cs="Calibri"/>
                <w:b w:val="0"/>
                <w:bCs w:val="0"/>
                <w:caps w:val="0"/>
                <w:sz w:val="16"/>
                <w:szCs w:val="16"/>
              </w:rPr>
              <w:t xml:space="preserve">Please check </w:t>
            </w:r>
            <w:r w:rsidR="00271B4C">
              <w:rPr>
                <w:rFonts w:asciiTheme="minorHAnsi" w:hAnsiTheme="minorHAnsi" w:cs="Calibri"/>
                <w:b w:val="0"/>
                <w:bCs w:val="0"/>
                <w:caps w:val="0"/>
                <w:sz w:val="16"/>
                <w:szCs w:val="16"/>
              </w:rPr>
              <w:t>A/V needs for your session.</w:t>
            </w:r>
          </w:p>
        </w:tc>
      </w:tr>
      <w:tr w:rsidR="00D10D9A" w:rsidRPr="000E2FFE" w14:paraId="1C9B0B24" w14:textId="77777777" w:rsidTr="00782798">
        <w:trPr>
          <w:trHeight w:val="401"/>
          <w:jc w:val="center"/>
        </w:trPr>
        <w:tc>
          <w:tcPr>
            <w:tcW w:w="807" w:type="pct"/>
            <w:tcBorders>
              <w:left w:val="single" w:sz="4" w:space="0" w:color="C0C0C0"/>
              <w:bottom w:val="single" w:sz="4" w:space="0" w:color="C0C0C0"/>
              <w:right w:val="single" w:sz="4" w:space="0" w:color="C0C0C0"/>
            </w:tcBorders>
            <w:vAlign w:val="center"/>
          </w:tcPr>
          <w:p w14:paraId="5B8C36C6" w14:textId="77777777" w:rsidR="00D10D9A" w:rsidRPr="000E2FFE" w:rsidRDefault="00D10D9A" w:rsidP="00345257">
            <w:pPr>
              <w:rPr>
                <w:rFonts w:asciiTheme="minorHAnsi" w:hAnsiTheme="minorHAnsi" w:cs="Calibri"/>
                <w:b/>
                <w:bCs/>
                <w:sz w:val="16"/>
                <w:szCs w:val="16"/>
              </w:rPr>
            </w:pPr>
            <w:r w:rsidRPr="000E2FFE">
              <w:rPr>
                <w:rFonts w:asciiTheme="minorHAnsi" w:hAnsiTheme="minorHAnsi" w:cs="Calibri"/>
                <w:b/>
                <w:bCs/>
                <w:sz w:val="16"/>
                <w:szCs w:val="16"/>
              </w:rPr>
              <w:t xml:space="preserve">TECHNICAL: </w:t>
            </w:r>
          </w:p>
        </w:tc>
        <w:tc>
          <w:tcPr>
            <w:tcW w:w="713" w:type="pct"/>
            <w:tcBorders>
              <w:left w:val="single" w:sz="4" w:space="0" w:color="C0C0C0"/>
              <w:bottom w:val="single" w:sz="4" w:space="0" w:color="C0C0C0"/>
              <w:right w:val="single" w:sz="4" w:space="0" w:color="C0C0C0"/>
            </w:tcBorders>
            <w:vAlign w:val="center"/>
          </w:tcPr>
          <w:p w14:paraId="2D1E3574"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Computer</w:t>
            </w:r>
          </w:p>
        </w:tc>
        <w:tc>
          <w:tcPr>
            <w:tcW w:w="713" w:type="pct"/>
            <w:tcBorders>
              <w:left w:val="single" w:sz="4" w:space="0" w:color="C0C0C0"/>
              <w:bottom w:val="single" w:sz="4" w:space="0" w:color="C0C0C0"/>
              <w:right w:val="single" w:sz="4" w:space="0" w:color="C0C0C0"/>
            </w:tcBorders>
            <w:vAlign w:val="center"/>
          </w:tcPr>
          <w:p w14:paraId="7AF56FB7" w14:textId="77777777" w:rsidR="00D10D9A" w:rsidRPr="000E2FFE" w:rsidRDefault="00FF0B56" w:rsidP="00345257">
            <w:pPr>
              <w:jc w:val="center"/>
              <w:rPr>
                <w:rFonts w:asciiTheme="minorHAnsi" w:hAnsiTheme="minorHAnsi" w:cs="Calibri"/>
                <w:sz w:val="16"/>
                <w:szCs w:val="16"/>
              </w:rPr>
            </w:pPr>
            <w:r w:rsidRPr="000E2FFE">
              <w:rPr>
                <w:rFonts w:asciiTheme="minorHAnsi" w:hAnsiTheme="minorHAnsi" w:cs="Calibri"/>
                <w:sz w:val="16"/>
                <w:szCs w:val="16"/>
              </w:rPr>
              <w:sym w:font="Wingdings" w:char="F06F"/>
            </w:r>
          </w:p>
        </w:tc>
        <w:tc>
          <w:tcPr>
            <w:tcW w:w="668" w:type="pct"/>
            <w:tcBorders>
              <w:left w:val="single" w:sz="4" w:space="0" w:color="C0C0C0"/>
              <w:bottom w:val="single" w:sz="4" w:space="0" w:color="C0C0C0"/>
              <w:right w:val="single" w:sz="4" w:space="0" w:color="C0C0C0"/>
            </w:tcBorders>
            <w:vAlign w:val="center"/>
          </w:tcPr>
          <w:p w14:paraId="34CBB1BF"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LCD Projector</w:t>
            </w:r>
          </w:p>
        </w:tc>
        <w:tc>
          <w:tcPr>
            <w:tcW w:w="669" w:type="pct"/>
            <w:tcBorders>
              <w:left w:val="single" w:sz="4" w:space="0" w:color="C0C0C0"/>
              <w:bottom w:val="single" w:sz="4" w:space="0" w:color="C0C0C0"/>
              <w:right w:val="single" w:sz="4" w:space="0" w:color="C0C0C0"/>
            </w:tcBorders>
            <w:vAlign w:val="center"/>
          </w:tcPr>
          <w:p w14:paraId="056EC661" w14:textId="77777777" w:rsidR="00D10D9A" w:rsidRPr="000E2FFE" w:rsidRDefault="00FF0B56" w:rsidP="00345257">
            <w:pPr>
              <w:jc w:val="center"/>
              <w:rPr>
                <w:rFonts w:asciiTheme="minorHAnsi" w:hAnsiTheme="minorHAnsi" w:cs="Calibri"/>
                <w:sz w:val="16"/>
                <w:szCs w:val="16"/>
              </w:rPr>
            </w:pPr>
            <w:r w:rsidRPr="000E2FFE">
              <w:rPr>
                <w:rFonts w:asciiTheme="minorHAnsi" w:hAnsiTheme="minorHAnsi" w:cs="Calibri"/>
                <w:sz w:val="16"/>
                <w:szCs w:val="16"/>
              </w:rPr>
              <w:sym w:font="Wingdings" w:char="F06F"/>
            </w:r>
          </w:p>
        </w:tc>
        <w:tc>
          <w:tcPr>
            <w:tcW w:w="716" w:type="pct"/>
            <w:tcBorders>
              <w:left w:val="single" w:sz="4" w:space="0" w:color="C0C0C0"/>
              <w:bottom w:val="single" w:sz="4" w:space="0" w:color="C0C0C0"/>
              <w:right w:val="single" w:sz="4" w:space="0" w:color="C0C0C0"/>
            </w:tcBorders>
            <w:vAlign w:val="center"/>
          </w:tcPr>
          <w:p w14:paraId="05BD307D"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TV/DVD/VCR</w:t>
            </w:r>
          </w:p>
        </w:tc>
        <w:tc>
          <w:tcPr>
            <w:tcW w:w="715" w:type="pct"/>
            <w:tcBorders>
              <w:left w:val="single" w:sz="4" w:space="0" w:color="C0C0C0"/>
              <w:bottom w:val="single" w:sz="4" w:space="0" w:color="C0C0C0"/>
              <w:right w:val="single" w:sz="4" w:space="0" w:color="C0C0C0"/>
            </w:tcBorders>
            <w:vAlign w:val="center"/>
          </w:tcPr>
          <w:p w14:paraId="45F9D632" w14:textId="77777777" w:rsidR="00D10D9A" w:rsidRPr="000E2FFE" w:rsidRDefault="00D10D9A" w:rsidP="00345257">
            <w:pPr>
              <w:jc w:val="center"/>
              <w:rPr>
                <w:rFonts w:asciiTheme="minorHAnsi" w:hAnsiTheme="minorHAnsi" w:cs="Calibri"/>
                <w:sz w:val="16"/>
                <w:szCs w:val="16"/>
              </w:rPr>
            </w:pPr>
            <w:r w:rsidRPr="000E2FFE">
              <w:rPr>
                <w:rFonts w:asciiTheme="minorHAnsi" w:hAnsiTheme="minorHAnsi" w:cs="Calibri"/>
                <w:sz w:val="16"/>
                <w:szCs w:val="16"/>
              </w:rPr>
              <w:sym w:font="Wingdings" w:char="F06F"/>
            </w:r>
          </w:p>
        </w:tc>
      </w:tr>
      <w:tr w:rsidR="00D10D9A" w:rsidRPr="000E2FFE" w14:paraId="31C47086" w14:textId="77777777" w:rsidTr="00782798">
        <w:trPr>
          <w:trHeight w:val="401"/>
          <w:jc w:val="center"/>
        </w:trPr>
        <w:tc>
          <w:tcPr>
            <w:tcW w:w="807" w:type="pct"/>
            <w:tcBorders>
              <w:top w:val="single" w:sz="4" w:space="0" w:color="C0C0C0"/>
              <w:left w:val="single" w:sz="4" w:space="0" w:color="C0C0C0"/>
              <w:bottom w:val="single" w:sz="4" w:space="0" w:color="C0C0C0"/>
              <w:right w:val="single" w:sz="4" w:space="0" w:color="C0C0C0"/>
            </w:tcBorders>
            <w:vAlign w:val="center"/>
          </w:tcPr>
          <w:p w14:paraId="030728CB" w14:textId="77777777" w:rsidR="00D10D9A" w:rsidRPr="000E2FFE" w:rsidRDefault="00D10D9A" w:rsidP="00345257">
            <w:pPr>
              <w:rPr>
                <w:rFonts w:asciiTheme="minorHAnsi" w:hAnsiTheme="minorHAnsi" w:cs="Calibri"/>
                <w:sz w:val="16"/>
                <w:szCs w:val="16"/>
              </w:rPr>
            </w:pPr>
          </w:p>
        </w:tc>
        <w:tc>
          <w:tcPr>
            <w:tcW w:w="713" w:type="pct"/>
            <w:tcBorders>
              <w:top w:val="single" w:sz="4" w:space="0" w:color="C0C0C0"/>
              <w:left w:val="single" w:sz="4" w:space="0" w:color="C0C0C0"/>
              <w:bottom w:val="single" w:sz="4" w:space="0" w:color="C0C0C0"/>
              <w:right w:val="single" w:sz="4" w:space="0" w:color="C0C0C0"/>
            </w:tcBorders>
            <w:vAlign w:val="center"/>
          </w:tcPr>
          <w:p w14:paraId="44B49683"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Overhead</w:t>
            </w:r>
            <w:r w:rsidRPr="000E2FFE">
              <w:rPr>
                <w:rFonts w:asciiTheme="minorHAnsi" w:hAnsiTheme="minorHAnsi" w:cs="Calibri"/>
                <w:sz w:val="16"/>
                <w:szCs w:val="16"/>
              </w:rPr>
              <w:br/>
              <w:t>Projector</w:t>
            </w:r>
          </w:p>
        </w:tc>
        <w:tc>
          <w:tcPr>
            <w:tcW w:w="713" w:type="pct"/>
            <w:tcBorders>
              <w:top w:val="single" w:sz="4" w:space="0" w:color="C0C0C0"/>
              <w:left w:val="single" w:sz="4" w:space="0" w:color="C0C0C0"/>
              <w:bottom w:val="single" w:sz="4" w:space="0" w:color="C0C0C0"/>
              <w:right w:val="single" w:sz="4" w:space="0" w:color="C0C0C0"/>
            </w:tcBorders>
            <w:vAlign w:val="center"/>
          </w:tcPr>
          <w:p w14:paraId="5EFF0438" w14:textId="77777777" w:rsidR="00D10D9A" w:rsidRPr="000E2FFE" w:rsidRDefault="00D10D9A" w:rsidP="00345257">
            <w:pPr>
              <w:jc w:val="center"/>
              <w:rPr>
                <w:rFonts w:asciiTheme="minorHAnsi" w:hAnsiTheme="minorHAnsi" w:cs="Calibri"/>
                <w:sz w:val="16"/>
                <w:szCs w:val="16"/>
              </w:rPr>
            </w:pPr>
            <w:r w:rsidRPr="000E2FFE">
              <w:rPr>
                <w:rFonts w:asciiTheme="minorHAnsi" w:hAnsiTheme="minorHAnsi" w:cs="Calibri"/>
                <w:sz w:val="16"/>
                <w:szCs w:val="16"/>
              </w:rPr>
              <w:sym w:font="Wingdings" w:char="F06F"/>
            </w:r>
          </w:p>
        </w:tc>
        <w:tc>
          <w:tcPr>
            <w:tcW w:w="668" w:type="pct"/>
            <w:tcBorders>
              <w:top w:val="single" w:sz="4" w:space="0" w:color="C0C0C0"/>
              <w:left w:val="single" w:sz="4" w:space="0" w:color="C0C0C0"/>
              <w:bottom w:val="single" w:sz="4" w:space="0" w:color="C0C0C0"/>
              <w:right w:val="single" w:sz="4" w:space="0" w:color="C0C0C0"/>
            </w:tcBorders>
            <w:vAlign w:val="center"/>
          </w:tcPr>
          <w:p w14:paraId="7851C702"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Flipchart(s)</w:t>
            </w:r>
          </w:p>
        </w:tc>
        <w:tc>
          <w:tcPr>
            <w:tcW w:w="669" w:type="pct"/>
            <w:tcBorders>
              <w:top w:val="single" w:sz="4" w:space="0" w:color="C0C0C0"/>
              <w:left w:val="single" w:sz="4" w:space="0" w:color="C0C0C0"/>
              <w:bottom w:val="single" w:sz="4" w:space="0" w:color="C0C0C0"/>
              <w:right w:val="single" w:sz="4" w:space="0" w:color="C0C0C0"/>
            </w:tcBorders>
            <w:vAlign w:val="center"/>
          </w:tcPr>
          <w:p w14:paraId="744CA2CA" w14:textId="77777777" w:rsidR="00D10D9A" w:rsidRPr="000E2FFE" w:rsidRDefault="00FF0B56" w:rsidP="00345257">
            <w:pPr>
              <w:jc w:val="center"/>
              <w:rPr>
                <w:rFonts w:asciiTheme="minorHAnsi" w:hAnsiTheme="minorHAnsi" w:cs="Calibri"/>
                <w:sz w:val="16"/>
                <w:szCs w:val="16"/>
              </w:rPr>
            </w:pPr>
            <w:r w:rsidRPr="000E2FFE">
              <w:rPr>
                <w:rFonts w:asciiTheme="minorHAnsi" w:hAnsiTheme="minorHAnsi" w:cs="Calibri"/>
                <w:sz w:val="16"/>
                <w:szCs w:val="16"/>
              </w:rPr>
              <w:sym w:font="Wingdings" w:char="F06F"/>
            </w:r>
          </w:p>
        </w:tc>
        <w:tc>
          <w:tcPr>
            <w:tcW w:w="716" w:type="pct"/>
            <w:tcBorders>
              <w:top w:val="single" w:sz="4" w:space="0" w:color="C0C0C0"/>
              <w:left w:val="single" w:sz="4" w:space="0" w:color="C0C0C0"/>
              <w:bottom w:val="single" w:sz="4" w:space="0" w:color="C0C0C0"/>
              <w:right w:val="single" w:sz="4" w:space="0" w:color="C0C0C0"/>
            </w:tcBorders>
            <w:vAlign w:val="center"/>
          </w:tcPr>
          <w:p w14:paraId="3B0E2462"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Internet Access</w:t>
            </w:r>
          </w:p>
        </w:tc>
        <w:tc>
          <w:tcPr>
            <w:tcW w:w="715" w:type="pct"/>
            <w:tcBorders>
              <w:top w:val="single" w:sz="4" w:space="0" w:color="C0C0C0"/>
              <w:left w:val="single" w:sz="4" w:space="0" w:color="C0C0C0"/>
              <w:bottom w:val="single" w:sz="4" w:space="0" w:color="C0C0C0"/>
              <w:right w:val="single" w:sz="4" w:space="0" w:color="C0C0C0"/>
            </w:tcBorders>
            <w:vAlign w:val="center"/>
          </w:tcPr>
          <w:p w14:paraId="289686F7" w14:textId="77777777" w:rsidR="00D10D9A" w:rsidRPr="000E2FFE" w:rsidRDefault="00FF0B56" w:rsidP="00345257">
            <w:pPr>
              <w:jc w:val="center"/>
              <w:rPr>
                <w:rFonts w:asciiTheme="minorHAnsi" w:hAnsiTheme="minorHAnsi" w:cs="Calibri"/>
                <w:sz w:val="16"/>
                <w:szCs w:val="16"/>
              </w:rPr>
            </w:pPr>
            <w:r w:rsidRPr="000E2FFE">
              <w:rPr>
                <w:rFonts w:asciiTheme="minorHAnsi" w:hAnsiTheme="minorHAnsi" w:cs="Calibri"/>
                <w:sz w:val="16"/>
                <w:szCs w:val="16"/>
              </w:rPr>
              <w:sym w:font="Wingdings" w:char="F06F"/>
            </w:r>
          </w:p>
        </w:tc>
      </w:tr>
    </w:tbl>
    <w:p w14:paraId="581D8065"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9350"/>
      </w:tblGrid>
      <w:tr w:rsidR="00D10D9A" w:rsidRPr="000E2FFE" w14:paraId="16C6EC42" w14:textId="77777777">
        <w:trPr>
          <w:trHeight w:hRule="exact" w:val="331"/>
          <w:jc w:val="center"/>
        </w:trPr>
        <w:tc>
          <w:tcPr>
            <w:tcW w:w="5000" w:type="pct"/>
            <w:tcBorders>
              <w:top w:val="single" w:sz="4" w:space="0" w:color="C0C0C0"/>
              <w:left w:val="single" w:sz="4" w:space="0" w:color="C0C0C0"/>
              <w:bottom w:val="single" w:sz="4" w:space="0" w:color="C0C0C0"/>
              <w:right w:val="single" w:sz="4" w:space="0" w:color="C0C0C0"/>
            </w:tcBorders>
            <w:shd w:val="clear" w:color="auto" w:fill="E6E6E6"/>
            <w:vAlign w:val="center"/>
          </w:tcPr>
          <w:p w14:paraId="7ED399F9"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t xml:space="preserve">Target Audience – </w:t>
            </w:r>
            <w:r w:rsidRPr="000E2FFE">
              <w:rPr>
                <w:rFonts w:asciiTheme="minorHAnsi" w:hAnsiTheme="minorHAnsi" w:cs="Calibri"/>
                <w:b w:val="0"/>
                <w:bCs w:val="0"/>
                <w:i/>
                <w:iCs/>
                <w:caps w:val="0"/>
                <w:sz w:val="16"/>
                <w:szCs w:val="16"/>
              </w:rPr>
              <w:t xml:space="preserve">include experience level of attendees </w:t>
            </w:r>
          </w:p>
        </w:tc>
      </w:tr>
      <w:tr w:rsidR="00D10D9A" w:rsidRPr="000E2FFE" w14:paraId="1DDAE9D1" w14:textId="77777777">
        <w:trPr>
          <w:trHeight w:hRule="exact" w:val="1878"/>
          <w:jc w:val="center"/>
        </w:trPr>
        <w:tc>
          <w:tcPr>
            <w:tcW w:w="5000" w:type="pct"/>
            <w:tcBorders>
              <w:top w:val="single" w:sz="4" w:space="0" w:color="C0C0C0"/>
              <w:left w:val="single" w:sz="4" w:space="0" w:color="C0C0C0"/>
              <w:bottom w:val="single" w:sz="4" w:space="0" w:color="C0C0C0"/>
              <w:right w:val="single" w:sz="4" w:space="0" w:color="C0C0C0"/>
            </w:tcBorders>
          </w:tcPr>
          <w:p w14:paraId="68624AC2" w14:textId="77777777" w:rsidR="00D10D9A" w:rsidRPr="000E2FFE" w:rsidRDefault="00D10D9A" w:rsidP="00345257">
            <w:pPr>
              <w:spacing w:after="200"/>
              <w:rPr>
                <w:rFonts w:asciiTheme="minorHAnsi" w:hAnsiTheme="minorHAnsi" w:cs="Calibri"/>
                <w:sz w:val="20"/>
                <w:szCs w:val="20"/>
              </w:rPr>
            </w:pPr>
          </w:p>
        </w:tc>
      </w:tr>
    </w:tbl>
    <w:p w14:paraId="7248BBA2"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9350"/>
      </w:tblGrid>
      <w:tr w:rsidR="00D10D9A" w:rsidRPr="000E2FFE" w14:paraId="6FCC8598" w14:textId="77777777">
        <w:trPr>
          <w:trHeight w:hRule="exact" w:val="331"/>
          <w:jc w:val="center"/>
        </w:trPr>
        <w:tc>
          <w:tcPr>
            <w:tcW w:w="5000" w:type="pct"/>
            <w:tcBorders>
              <w:top w:val="single" w:sz="4" w:space="0" w:color="C0C0C0"/>
              <w:left w:val="single" w:sz="4" w:space="0" w:color="C0C0C0"/>
              <w:bottom w:val="single" w:sz="4" w:space="0" w:color="C0C0C0"/>
              <w:right w:val="single" w:sz="4" w:space="0" w:color="C0C0C0"/>
            </w:tcBorders>
            <w:shd w:val="clear" w:color="auto" w:fill="E6E6E6"/>
            <w:vAlign w:val="center"/>
          </w:tcPr>
          <w:p w14:paraId="6B532558"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t xml:space="preserve">Method of facilitation – </w:t>
            </w:r>
            <w:r w:rsidRPr="000E2FFE">
              <w:rPr>
                <w:rFonts w:asciiTheme="minorHAnsi" w:hAnsiTheme="minorHAnsi" w:cs="Calibri"/>
                <w:b w:val="0"/>
                <w:bCs w:val="0"/>
                <w:i/>
                <w:iCs/>
                <w:caps w:val="0"/>
                <w:sz w:val="16"/>
                <w:szCs w:val="16"/>
              </w:rPr>
              <w:t xml:space="preserve">briefly describe the method of facilitation you will use for this session </w:t>
            </w:r>
          </w:p>
        </w:tc>
      </w:tr>
      <w:tr w:rsidR="00D10D9A" w:rsidRPr="000E2FFE" w14:paraId="471B3C9A" w14:textId="77777777">
        <w:trPr>
          <w:trHeight w:hRule="exact" w:val="1329"/>
          <w:jc w:val="center"/>
        </w:trPr>
        <w:tc>
          <w:tcPr>
            <w:tcW w:w="5000" w:type="pct"/>
            <w:tcBorders>
              <w:top w:val="single" w:sz="4" w:space="0" w:color="C0C0C0"/>
              <w:left w:val="single" w:sz="4" w:space="0" w:color="C0C0C0"/>
              <w:bottom w:val="single" w:sz="4" w:space="0" w:color="C0C0C0"/>
              <w:right w:val="single" w:sz="4" w:space="0" w:color="C0C0C0"/>
            </w:tcBorders>
          </w:tcPr>
          <w:p w14:paraId="142E1653" w14:textId="77777777" w:rsidR="00703031" w:rsidRPr="000E2FFE" w:rsidRDefault="00703031" w:rsidP="00345257">
            <w:pPr>
              <w:spacing w:after="200"/>
              <w:rPr>
                <w:rFonts w:asciiTheme="minorHAnsi" w:hAnsiTheme="minorHAnsi" w:cs="Calibri"/>
                <w:sz w:val="20"/>
                <w:szCs w:val="20"/>
              </w:rPr>
            </w:pPr>
          </w:p>
        </w:tc>
      </w:tr>
    </w:tbl>
    <w:p w14:paraId="7AF0C099"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9350"/>
      </w:tblGrid>
      <w:tr w:rsidR="00D10D9A" w:rsidRPr="000E2FFE" w14:paraId="52FE74D1" w14:textId="77777777">
        <w:trPr>
          <w:trHeight w:hRule="exact" w:val="564"/>
          <w:jc w:val="center"/>
        </w:trPr>
        <w:tc>
          <w:tcPr>
            <w:tcW w:w="5000" w:type="pct"/>
            <w:tcBorders>
              <w:top w:val="single" w:sz="4" w:space="0" w:color="C0C0C0"/>
              <w:left w:val="single" w:sz="4" w:space="0" w:color="C0C0C0"/>
              <w:bottom w:val="single" w:sz="4" w:space="0" w:color="C0C0C0"/>
              <w:right w:val="single" w:sz="4" w:space="0" w:color="C0C0C0"/>
            </w:tcBorders>
            <w:shd w:val="clear" w:color="auto" w:fill="E6E6E6"/>
            <w:vAlign w:val="center"/>
          </w:tcPr>
          <w:p w14:paraId="0119B9ED"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t xml:space="preserve">Previous presentations – </w:t>
            </w:r>
            <w:r w:rsidRPr="000E2FFE">
              <w:rPr>
                <w:rFonts w:asciiTheme="minorHAnsi" w:hAnsiTheme="minorHAnsi" w:cs="Calibri"/>
                <w:b w:val="0"/>
                <w:bCs w:val="0"/>
                <w:i/>
                <w:iCs/>
                <w:caps w:val="0"/>
                <w:sz w:val="16"/>
                <w:szCs w:val="16"/>
              </w:rPr>
              <w:t xml:space="preserve">please list previous conferences/workshops where you have presented this session, including date of presentation: </w:t>
            </w:r>
          </w:p>
        </w:tc>
      </w:tr>
      <w:tr w:rsidR="00D10D9A" w:rsidRPr="000E2FFE" w14:paraId="18AEDEBB" w14:textId="77777777">
        <w:trPr>
          <w:trHeight w:hRule="exact" w:val="2337"/>
          <w:jc w:val="center"/>
        </w:trPr>
        <w:tc>
          <w:tcPr>
            <w:tcW w:w="5000" w:type="pct"/>
            <w:tcBorders>
              <w:top w:val="single" w:sz="4" w:space="0" w:color="C0C0C0"/>
              <w:left w:val="single" w:sz="4" w:space="0" w:color="C0C0C0"/>
              <w:bottom w:val="single" w:sz="4" w:space="0" w:color="C0C0C0"/>
              <w:right w:val="single" w:sz="4" w:space="0" w:color="C0C0C0"/>
            </w:tcBorders>
          </w:tcPr>
          <w:p w14:paraId="06D446DA" w14:textId="77777777" w:rsidR="00D10D9A" w:rsidRPr="000E2FFE" w:rsidRDefault="00D10D9A" w:rsidP="00345257">
            <w:pPr>
              <w:spacing w:after="200"/>
              <w:rPr>
                <w:rFonts w:asciiTheme="minorHAnsi" w:hAnsiTheme="minorHAnsi" w:cs="Calibri"/>
                <w:sz w:val="20"/>
                <w:szCs w:val="20"/>
              </w:rPr>
            </w:pPr>
          </w:p>
        </w:tc>
      </w:tr>
    </w:tbl>
    <w:p w14:paraId="07A374FE" w14:textId="77777777" w:rsidR="00782798" w:rsidRDefault="00782798">
      <w:pPr>
        <w:rPr>
          <w:rFonts w:asciiTheme="minorHAnsi" w:hAnsiTheme="minorHAnsi" w:cs="Calibri"/>
          <w:sz w:val="16"/>
          <w:szCs w:val="16"/>
        </w:rPr>
      </w:pPr>
    </w:p>
    <w:p w14:paraId="24CBEB93" w14:textId="77777777" w:rsidR="00782798" w:rsidRDefault="00782798">
      <w:pPr>
        <w:rPr>
          <w:rFonts w:asciiTheme="minorHAnsi" w:hAnsiTheme="minorHAnsi" w:cs="Calibri"/>
          <w:sz w:val="16"/>
          <w:szCs w:val="16"/>
        </w:rPr>
      </w:pPr>
      <w:r>
        <w:rPr>
          <w:rFonts w:asciiTheme="minorHAnsi" w:hAnsiTheme="minorHAnsi" w:cs="Calibri"/>
          <w:sz w:val="16"/>
          <w:szCs w:val="16"/>
        </w:rPr>
        <w:br w:type="page"/>
      </w:r>
    </w:p>
    <w:p w14:paraId="3E191BD4" w14:textId="77777777" w:rsidR="00D10D9A" w:rsidRPr="000E2FFE" w:rsidRDefault="00D10D9A">
      <w:pPr>
        <w:rPr>
          <w:rFonts w:asciiTheme="minorHAnsi" w:hAnsiTheme="minorHAnsi" w:cs="Calibri"/>
          <w:sz w:val="16"/>
          <w:szCs w:val="16"/>
        </w:rPr>
      </w:pPr>
    </w:p>
    <w:tbl>
      <w:tblPr>
        <w:tblW w:w="5000" w:type="pct"/>
        <w:jc w:val="center"/>
        <w:tblCellMar>
          <w:top w:w="14" w:type="dxa"/>
          <w:left w:w="86" w:type="dxa"/>
          <w:bottom w:w="14" w:type="dxa"/>
          <w:right w:w="86" w:type="dxa"/>
        </w:tblCellMar>
        <w:tblLook w:val="0000" w:firstRow="0" w:lastRow="0" w:firstColumn="0" w:lastColumn="0" w:noHBand="0" w:noVBand="0"/>
      </w:tblPr>
      <w:tblGrid>
        <w:gridCol w:w="9350"/>
      </w:tblGrid>
      <w:tr w:rsidR="00D10D9A" w:rsidRPr="000E2FFE" w14:paraId="06AABCB2" w14:textId="77777777">
        <w:trPr>
          <w:trHeight w:hRule="exact" w:val="672"/>
          <w:jc w:val="center"/>
        </w:trPr>
        <w:tc>
          <w:tcPr>
            <w:tcW w:w="5000" w:type="pct"/>
            <w:tcBorders>
              <w:top w:val="single" w:sz="4" w:space="0" w:color="C0C0C0"/>
              <w:left w:val="single" w:sz="4" w:space="0" w:color="C0C0C0"/>
              <w:bottom w:val="single" w:sz="4" w:space="0" w:color="C0C0C0"/>
              <w:right w:val="single" w:sz="4" w:space="0" w:color="C0C0C0"/>
            </w:tcBorders>
            <w:shd w:val="clear" w:color="auto" w:fill="E6E6E6"/>
            <w:vAlign w:val="center"/>
          </w:tcPr>
          <w:p w14:paraId="644D5B0C"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t xml:space="preserve">Biography – </w:t>
            </w:r>
            <w:r w:rsidRPr="000E2FFE">
              <w:rPr>
                <w:rFonts w:asciiTheme="minorHAnsi" w:hAnsiTheme="minorHAnsi" w:cs="Calibri"/>
                <w:b w:val="0"/>
                <w:bCs w:val="0"/>
                <w:i/>
                <w:iCs/>
                <w:caps w:val="0"/>
                <w:sz w:val="16"/>
                <w:szCs w:val="16"/>
              </w:rPr>
              <w:t xml:space="preserve">Please include a brief biography of each presenter for your session, you may attach a separate document or complete in the space provided below. </w:t>
            </w:r>
          </w:p>
        </w:tc>
      </w:tr>
      <w:tr w:rsidR="00D10D9A" w:rsidRPr="000E2FFE" w14:paraId="5D31D5FB" w14:textId="77777777">
        <w:trPr>
          <w:trHeight w:hRule="exact" w:val="3039"/>
          <w:jc w:val="center"/>
        </w:trPr>
        <w:tc>
          <w:tcPr>
            <w:tcW w:w="5000" w:type="pct"/>
            <w:tcBorders>
              <w:top w:val="single" w:sz="4" w:space="0" w:color="C0C0C0"/>
              <w:left w:val="single" w:sz="4" w:space="0" w:color="C0C0C0"/>
              <w:bottom w:val="single" w:sz="4" w:space="0" w:color="C0C0C0"/>
              <w:right w:val="single" w:sz="4" w:space="0" w:color="C0C0C0"/>
            </w:tcBorders>
          </w:tcPr>
          <w:p w14:paraId="5F15AA44" w14:textId="77777777" w:rsidR="00D10D9A" w:rsidRPr="000E2FFE" w:rsidRDefault="00D10D9A" w:rsidP="001829D5">
            <w:pPr>
              <w:spacing w:after="200"/>
              <w:rPr>
                <w:rFonts w:asciiTheme="minorHAnsi" w:hAnsiTheme="minorHAnsi" w:cs="Calibri"/>
                <w:sz w:val="20"/>
                <w:szCs w:val="20"/>
              </w:rPr>
            </w:pPr>
          </w:p>
        </w:tc>
      </w:tr>
    </w:tbl>
    <w:p w14:paraId="5BEAF1DF" w14:textId="77777777" w:rsidR="00D10D9A" w:rsidRPr="000E2FFE" w:rsidRDefault="00D10D9A">
      <w:pPr>
        <w:rPr>
          <w:rFonts w:asciiTheme="minorHAnsi" w:hAnsiTheme="minorHAnsi" w:cs="Calibri"/>
          <w:sz w:val="16"/>
          <w:szCs w:val="16"/>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1009"/>
        <w:gridCol w:w="3667"/>
        <w:gridCol w:w="1503"/>
        <w:gridCol w:w="501"/>
        <w:gridCol w:w="2670"/>
      </w:tblGrid>
      <w:tr w:rsidR="00D10D9A" w:rsidRPr="000E2FFE" w14:paraId="4A134BDD" w14:textId="77777777">
        <w:trPr>
          <w:trHeight w:val="288"/>
          <w:jc w:val="center"/>
        </w:trPr>
        <w:tc>
          <w:tcPr>
            <w:tcW w:w="5000" w:type="pct"/>
            <w:gridSpan w:val="5"/>
            <w:shd w:val="clear" w:color="auto" w:fill="E6E6E6"/>
            <w:vAlign w:val="center"/>
          </w:tcPr>
          <w:p w14:paraId="5F4DE33C" w14:textId="77777777" w:rsidR="00D10D9A" w:rsidRPr="000E2FFE" w:rsidRDefault="00D10D9A" w:rsidP="00345257">
            <w:pPr>
              <w:pStyle w:val="Heading2"/>
              <w:rPr>
                <w:rFonts w:asciiTheme="minorHAnsi" w:hAnsiTheme="minorHAnsi" w:cs="Calibri"/>
                <w:sz w:val="16"/>
                <w:szCs w:val="16"/>
              </w:rPr>
            </w:pPr>
            <w:r w:rsidRPr="000E2FFE">
              <w:rPr>
                <w:rFonts w:asciiTheme="minorHAnsi" w:hAnsiTheme="minorHAnsi" w:cs="Calibri"/>
                <w:sz w:val="16"/>
                <w:szCs w:val="16"/>
              </w:rPr>
              <w:t>Disclaimer and Signature</w:t>
            </w:r>
          </w:p>
        </w:tc>
      </w:tr>
      <w:tr w:rsidR="00D10D9A" w:rsidRPr="000E2FFE" w14:paraId="1D952735" w14:textId="77777777">
        <w:trPr>
          <w:trHeight w:val="1008"/>
          <w:jc w:val="center"/>
        </w:trPr>
        <w:tc>
          <w:tcPr>
            <w:tcW w:w="5000" w:type="pct"/>
            <w:gridSpan w:val="5"/>
            <w:tcBorders>
              <w:top w:val="nil"/>
            </w:tcBorders>
            <w:vAlign w:val="center"/>
          </w:tcPr>
          <w:p w14:paraId="615239AC" w14:textId="77777777" w:rsidR="00D10D9A" w:rsidRPr="000E2FFE" w:rsidRDefault="00D10D9A" w:rsidP="00345257">
            <w:pPr>
              <w:pStyle w:val="Disclaimer"/>
              <w:rPr>
                <w:rFonts w:asciiTheme="minorHAnsi" w:hAnsiTheme="minorHAnsi" w:cs="Calibri"/>
              </w:rPr>
            </w:pPr>
          </w:p>
          <w:p w14:paraId="2A7B53E7" w14:textId="286A1228" w:rsidR="00D10D9A" w:rsidRPr="000E2FFE" w:rsidRDefault="00D10D9A" w:rsidP="00345257">
            <w:pPr>
              <w:pStyle w:val="Disclaimer"/>
              <w:rPr>
                <w:rFonts w:asciiTheme="minorHAnsi" w:hAnsiTheme="minorHAnsi" w:cs="Calibri"/>
              </w:rPr>
            </w:pPr>
            <w:r w:rsidRPr="000E2FFE">
              <w:rPr>
                <w:rFonts w:asciiTheme="minorHAnsi" w:hAnsiTheme="minorHAnsi" w:cs="Calibri"/>
              </w:rPr>
              <w:t>I certify that contents of my presentation are owned by me and</w:t>
            </w:r>
            <w:r w:rsidR="00020BD3">
              <w:rPr>
                <w:rFonts w:asciiTheme="minorHAnsi" w:hAnsiTheme="minorHAnsi" w:cs="Calibri"/>
              </w:rPr>
              <w:t>/</w:t>
            </w:r>
            <w:r w:rsidRPr="000E2FFE">
              <w:rPr>
                <w:rFonts w:asciiTheme="minorHAnsi" w:hAnsiTheme="minorHAnsi" w:cs="Calibri"/>
              </w:rPr>
              <w:t xml:space="preserve">or other members of the presenting team.  If the contents are not my original work, then appropriate attribution is made.  </w:t>
            </w:r>
          </w:p>
          <w:p w14:paraId="584E8548" w14:textId="08475AE2" w:rsidR="00D10D9A" w:rsidRPr="000E2FFE" w:rsidRDefault="00D10D9A" w:rsidP="00345257">
            <w:pPr>
              <w:pStyle w:val="Disclaimer"/>
              <w:rPr>
                <w:rFonts w:asciiTheme="minorHAnsi" w:hAnsiTheme="minorHAnsi" w:cs="Calibri"/>
              </w:rPr>
            </w:pPr>
            <w:r w:rsidRPr="000E2FFE">
              <w:rPr>
                <w:rFonts w:asciiTheme="minorHAnsi" w:hAnsiTheme="minorHAnsi" w:cs="Calibri"/>
              </w:rPr>
              <w:t xml:space="preserve">I give AFP permission to record my session, reproduce my handouts, post my handouts, or otherwise disseminate the information from my session to conference attendees.  </w:t>
            </w:r>
          </w:p>
          <w:p w14:paraId="575BF61E" w14:textId="02EA0B2F" w:rsidR="00D10D9A" w:rsidRPr="000E2FFE" w:rsidRDefault="00D10D9A" w:rsidP="00345257">
            <w:pPr>
              <w:pStyle w:val="Disclaimer"/>
              <w:rPr>
                <w:rFonts w:asciiTheme="minorHAnsi" w:hAnsiTheme="minorHAnsi" w:cs="Calibri"/>
              </w:rPr>
            </w:pPr>
            <w:r w:rsidRPr="000E2FFE">
              <w:rPr>
                <w:rFonts w:asciiTheme="minorHAnsi" w:hAnsiTheme="minorHAnsi" w:cs="Calibri"/>
              </w:rPr>
              <w:t xml:space="preserve">I understand that there may be event photographers present during my </w:t>
            </w:r>
            <w:r w:rsidR="00020BD3" w:rsidRPr="000E2FFE">
              <w:rPr>
                <w:rFonts w:asciiTheme="minorHAnsi" w:hAnsiTheme="minorHAnsi" w:cs="Calibri"/>
              </w:rPr>
              <w:t>session,</w:t>
            </w:r>
            <w:r w:rsidRPr="000E2FFE">
              <w:rPr>
                <w:rFonts w:asciiTheme="minorHAnsi" w:hAnsiTheme="minorHAnsi" w:cs="Calibri"/>
              </w:rPr>
              <w:t xml:space="preserve"> and I give AFP permission to use any photographs in future promotional materials. </w:t>
            </w:r>
          </w:p>
          <w:p w14:paraId="7DFDCA5D" w14:textId="44610BE6" w:rsidR="00D10D9A" w:rsidRPr="000E2FFE" w:rsidRDefault="00D10D9A" w:rsidP="00345257">
            <w:pPr>
              <w:pStyle w:val="Disclaimer"/>
              <w:rPr>
                <w:rFonts w:asciiTheme="minorHAnsi" w:hAnsiTheme="minorHAnsi" w:cs="Calibri"/>
              </w:rPr>
            </w:pPr>
            <w:r w:rsidRPr="000E2FFE">
              <w:rPr>
                <w:rFonts w:asciiTheme="minorHAnsi" w:hAnsiTheme="minorHAnsi" w:cs="Calibri"/>
              </w:rPr>
              <w:t xml:space="preserve">I understand that presenting at </w:t>
            </w:r>
            <w:r w:rsidRPr="00CE3F42">
              <w:rPr>
                <w:rFonts w:asciiTheme="minorHAnsi" w:hAnsiTheme="minorHAnsi" w:cs="Calibri"/>
                <w:b/>
                <w:bCs/>
              </w:rPr>
              <w:t xml:space="preserve">AFP </w:t>
            </w:r>
            <w:r w:rsidR="00020BD3" w:rsidRPr="00CE3F42">
              <w:rPr>
                <w:rFonts w:asciiTheme="minorHAnsi" w:hAnsiTheme="minorHAnsi" w:cs="Calibri"/>
                <w:b/>
                <w:bCs/>
              </w:rPr>
              <w:t>COMPASS</w:t>
            </w:r>
            <w:r w:rsidRPr="00CE3F42">
              <w:rPr>
                <w:rFonts w:asciiTheme="minorHAnsi" w:hAnsiTheme="minorHAnsi" w:cs="Calibri"/>
                <w:b/>
                <w:bCs/>
              </w:rPr>
              <w:t xml:space="preserve"> 20</w:t>
            </w:r>
            <w:r w:rsidR="00020BD3" w:rsidRPr="00CE3F42">
              <w:rPr>
                <w:rFonts w:asciiTheme="minorHAnsi" w:hAnsiTheme="minorHAnsi" w:cs="Calibri"/>
                <w:b/>
                <w:bCs/>
              </w:rPr>
              <w:t>25</w:t>
            </w:r>
            <w:r w:rsidRPr="000E2FFE">
              <w:rPr>
                <w:rFonts w:asciiTheme="minorHAnsi" w:hAnsiTheme="minorHAnsi" w:cs="Calibri"/>
              </w:rPr>
              <w:t xml:space="preserve"> is NOT a platform for product or service sales and that my program will not consist of any sales pitches.</w:t>
            </w:r>
          </w:p>
          <w:p w14:paraId="0C496074" w14:textId="77777777" w:rsidR="00D10D9A" w:rsidRDefault="00D10D9A" w:rsidP="00345257">
            <w:pPr>
              <w:pStyle w:val="Disclaimer"/>
              <w:rPr>
                <w:rFonts w:asciiTheme="minorHAnsi" w:hAnsiTheme="minorHAnsi" w:cs="Calibri"/>
              </w:rPr>
            </w:pPr>
            <w:r w:rsidRPr="000E2FFE">
              <w:rPr>
                <w:rFonts w:asciiTheme="minorHAnsi" w:hAnsiTheme="minorHAnsi" w:cs="Calibri"/>
              </w:rPr>
              <w:t>I understand that if selected, I will be given ten days to confirm participation.</w:t>
            </w:r>
          </w:p>
          <w:p w14:paraId="7605EF9E" w14:textId="3ACF347E" w:rsidR="009F25AC" w:rsidRPr="009F25AC" w:rsidRDefault="00AF1235" w:rsidP="00345257">
            <w:pPr>
              <w:pStyle w:val="Disclaimer"/>
              <w:rPr>
                <w:rFonts w:asciiTheme="minorHAnsi" w:hAnsiTheme="minorHAnsi" w:cs="Calibri"/>
              </w:rPr>
            </w:pPr>
            <w:r>
              <w:rPr>
                <w:rFonts w:asciiTheme="minorHAnsi" w:hAnsiTheme="minorHAnsi"/>
              </w:rPr>
              <w:t>I understand h</w:t>
            </w:r>
            <w:r w:rsidR="009F25AC" w:rsidRPr="009F25AC">
              <w:rPr>
                <w:rFonts w:asciiTheme="minorHAnsi" w:hAnsiTheme="minorHAnsi"/>
              </w:rPr>
              <w:t xml:space="preserve">andout materials, including slide </w:t>
            </w:r>
            <w:r w:rsidR="00020BD3" w:rsidRPr="009F25AC">
              <w:rPr>
                <w:rFonts w:asciiTheme="minorHAnsi" w:hAnsiTheme="minorHAnsi"/>
              </w:rPr>
              <w:t>presentations,</w:t>
            </w:r>
            <w:r w:rsidR="009F25AC" w:rsidRPr="009F25AC">
              <w:rPr>
                <w:rFonts w:asciiTheme="minorHAnsi" w:hAnsiTheme="minorHAnsi"/>
              </w:rPr>
              <w:t xml:space="preserve"> are due no later than </w:t>
            </w:r>
            <w:r w:rsidR="00020BD3">
              <w:rPr>
                <w:rFonts w:asciiTheme="minorHAnsi" w:hAnsiTheme="minorHAnsi"/>
                <w:b/>
              </w:rPr>
              <w:t>April 20, 2024</w:t>
            </w:r>
          </w:p>
          <w:p w14:paraId="5CC68A6A" w14:textId="77777777" w:rsidR="009F25AC" w:rsidRPr="000E2FFE" w:rsidRDefault="009F25AC" w:rsidP="00345257">
            <w:pPr>
              <w:pStyle w:val="Disclaimer"/>
              <w:rPr>
                <w:rFonts w:asciiTheme="minorHAnsi" w:hAnsiTheme="minorHAnsi" w:cs="Calibri"/>
              </w:rPr>
            </w:pPr>
          </w:p>
          <w:p w14:paraId="47B8F4D3" w14:textId="77777777" w:rsidR="00D10D9A" w:rsidRPr="000E2FFE" w:rsidRDefault="00D10D9A" w:rsidP="00345257">
            <w:pPr>
              <w:pStyle w:val="Disclaimer"/>
              <w:rPr>
                <w:rFonts w:asciiTheme="minorHAnsi" w:hAnsiTheme="minorHAnsi" w:cs="Calibri"/>
              </w:rPr>
            </w:pPr>
          </w:p>
        </w:tc>
      </w:tr>
      <w:tr w:rsidR="00D10D9A" w:rsidRPr="000E2FFE" w14:paraId="23D4070F" w14:textId="77777777">
        <w:tblPrEx>
          <w:tblBorders>
            <w:top w:val="none" w:sz="0" w:space="0" w:color="auto"/>
            <w:left w:val="none" w:sz="0" w:space="0" w:color="auto"/>
            <w:bottom w:val="none" w:sz="0" w:space="0" w:color="auto"/>
            <w:right w:val="none" w:sz="0" w:space="0" w:color="auto"/>
            <w:insideH w:val="none" w:sz="0" w:space="0" w:color="auto"/>
          </w:tblBorders>
        </w:tblPrEx>
        <w:trPr>
          <w:trHeight w:hRule="exact" w:val="339"/>
          <w:jc w:val="center"/>
        </w:trPr>
        <w:tc>
          <w:tcPr>
            <w:tcW w:w="2500" w:type="pct"/>
            <w:gridSpan w:val="2"/>
            <w:tcBorders>
              <w:top w:val="single" w:sz="4" w:space="0" w:color="C0C0C0"/>
              <w:left w:val="single" w:sz="4" w:space="0" w:color="C0C0C0"/>
              <w:bottom w:val="single" w:sz="4" w:space="0" w:color="C0C0C0"/>
              <w:right w:val="single" w:sz="4" w:space="0" w:color="C0C0C0"/>
            </w:tcBorders>
            <w:vAlign w:val="center"/>
          </w:tcPr>
          <w:p w14:paraId="7E0DECF3" w14:textId="77777777" w:rsidR="00D10D9A" w:rsidRPr="000E2FFE" w:rsidRDefault="00D10D9A" w:rsidP="006132C1">
            <w:pPr>
              <w:pStyle w:val="Italics"/>
              <w:rPr>
                <w:rFonts w:asciiTheme="minorHAnsi" w:hAnsiTheme="minorHAnsi" w:cs="Calibri"/>
                <w:i w:val="0"/>
                <w:iCs w:val="0"/>
              </w:rPr>
            </w:pPr>
            <w:r w:rsidRPr="000E2FFE">
              <w:rPr>
                <w:rFonts w:asciiTheme="minorHAnsi" w:hAnsiTheme="minorHAnsi" w:cs="Calibri"/>
                <w:i w:val="0"/>
                <w:iCs w:val="0"/>
              </w:rPr>
              <w:t>Yes, I understand and agree</w:t>
            </w:r>
            <w:r w:rsidRPr="000E2FFE">
              <w:rPr>
                <w:rFonts w:asciiTheme="minorHAnsi" w:hAnsiTheme="minorHAnsi" w:cs="Calibri"/>
              </w:rPr>
              <w:t xml:space="preserve">. </w:t>
            </w:r>
            <w:r w:rsidR="006132C1" w:rsidRPr="000E2FFE">
              <w:rPr>
                <w:rFonts w:asciiTheme="minorHAnsi" w:hAnsiTheme="minorHAnsi" w:cs="Calibri"/>
                <w:i w:val="0"/>
                <w:iCs w:val="0"/>
              </w:rPr>
              <w:sym w:font="Wingdings" w:char="F06F"/>
            </w:r>
            <w:r w:rsidRPr="000E2FFE">
              <w:rPr>
                <w:rFonts w:asciiTheme="minorHAnsi" w:hAnsiTheme="minorHAnsi" w:cs="Calibri"/>
              </w:rPr>
              <w:t xml:space="preserve"> </w:t>
            </w:r>
          </w:p>
        </w:tc>
        <w:tc>
          <w:tcPr>
            <w:tcW w:w="2500" w:type="pct"/>
            <w:gridSpan w:val="3"/>
            <w:tcBorders>
              <w:top w:val="single" w:sz="4" w:space="0" w:color="C0C0C0"/>
              <w:left w:val="single" w:sz="4" w:space="0" w:color="C0C0C0"/>
              <w:bottom w:val="single" w:sz="4" w:space="0" w:color="C0C0C0"/>
              <w:right w:val="single" w:sz="4" w:space="0" w:color="C0C0C0"/>
            </w:tcBorders>
            <w:vAlign w:val="center"/>
          </w:tcPr>
          <w:p w14:paraId="7748182A" w14:textId="77777777" w:rsidR="00D10D9A" w:rsidRPr="000E2FFE" w:rsidRDefault="00D10D9A" w:rsidP="00345257">
            <w:pPr>
              <w:pStyle w:val="Italics"/>
              <w:rPr>
                <w:rFonts w:asciiTheme="minorHAnsi" w:hAnsiTheme="minorHAnsi" w:cs="Calibri"/>
                <w:i w:val="0"/>
                <w:iCs w:val="0"/>
              </w:rPr>
            </w:pPr>
            <w:r w:rsidRPr="000E2FFE">
              <w:rPr>
                <w:rFonts w:asciiTheme="minorHAnsi" w:hAnsiTheme="minorHAnsi" w:cs="Calibri"/>
                <w:i w:val="0"/>
                <w:iCs w:val="0"/>
              </w:rPr>
              <w:t xml:space="preserve">No, I would like to discuss this further.   </w:t>
            </w:r>
            <w:r w:rsidRPr="000E2FFE">
              <w:rPr>
                <w:rFonts w:asciiTheme="minorHAnsi" w:hAnsiTheme="minorHAnsi" w:cs="Calibri"/>
                <w:i w:val="0"/>
                <w:iCs w:val="0"/>
              </w:rPr>
              <w:sym w:font="Wingdings" w:char="F06F"/>
            </w:r>
          </w:p>
        </w:tc>
      </w:tr>
      <w:tr w:rsidR="00D10D9A" w:rsidRPr="000E2FFE" w14:paraId="252F3420" w14:textId="77777777">
        <w:trPr>
          <w:trHeight w:val="543"/>
          <w:jc w:val="center"/>
        </w:trPr>
        <w:tc>
          <w:tcPr>
            <w:tcW w:w="539" w:type="pct"/>
            <w:tcBorders>
              <w:right w:val="nil"/>
            </w:tcBorders>
            <w:vAlign w:val="center"/>
          </w:tcPr>
          <w:p w14:paraId="181F9169"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Signature</w:t>
            </w:r>
          </w:p>
        </w:tc>
        <w:tc>
          <w:tcPr>
            <w:tcW w:w="2765" w:type="pct"/>
            <w:gridSpan w:val="2"/>
            <w:tcBorders>
              <w:left w:val="nil"/>
              <w:right w:val="nil"/>
            </w:tcBorders>
            <w:vAlign w:val="center"/>
          </w:tcPr>
          <w:p w14:paraId="0E1A1D26" w14:textId="77777777" w:rsidR="00D10D9A" w:rsidRPr="000E2FFE" w:rsidRDefault="00D10D9A" w:rsidP="00345257">
            <w:pPr>
              <w:rPr>
                <w:rFonts w:asciiTheme="minorHAnsi" w:hAnsiTheme="minorHAnsi" w:cs="Calibri"/>
                <w:sz w:val="16"/>
                <w:szCs w:val="16"/>
              </w:rPr>
            </w:pPr>
          </w:p>
        </w:tc>
        <w:tc>
          <w:tcPr>
            <w:tcW w:w="268" w:type="pct"/>
            <w:tcBorders>
              <w:left w:val="nil"/>
              <w:right w:val="nil"/>
            </w:tcBorders>
            <w:vAlign w:val="center"/>
          </w:tcPr>
          <w:p w14:paraId="1ADCF088" w14:textId="77777777" w:rsidR="00D10D9A" w:rsidRPr="000E2FFE" w:rsidRDefault="00D10D9A" w:rsidP="00345257">
            <w:pPr>
              <w:rPr>
                <w:rFonts w:asciiTheme="minorHAnsi" w:hAnsiTheme="minorHAnsi" w:cs="Calibri"/>
                <w:sz w:val="16"/>
                <w:szCs w:val="16"/>
              </w:rPr>
            </w:pPr>
            <w:r w:rsidRPr="000E2FFE">
              <w:rPr>
                <w:rFonts w:asciiTheme="minorHAnsi" w:hAnsiTheme="minorHAnsi" w:cs="Calibri"/>
                <w:sz w:val="16"/>
                <w:szCs w:val="16"/>
              </w:rPr>
              <w:t>Date</w:t>
            </w:r>
          </w:p>
        </w:tc>
        <w:tc>
          <w:tcPr>
            <w:tcW w:w="1429" w:type="pct"/>
            <w:tcBorders>
              <w:left w:val="nil"/>
            </w:tcBorders>
            <w:vAlign w:val="center"/>
          </w:tcPr>
          <w:p w14:paraId="29044DF3" w14:textId="77777777" w:rsidR="00D10D9A" w:rsidRPr="000E2FFE" w:rsidRDefault="00D10D9A" w:rsidP="00345257">
            <w:pPr>
              <w:rPr>
                <w:rFonts w:asciiTheme="minorHAnsi" w:hAnsiTheme="minorHAnsi" w:cs="Calibri"/>
                <w:b/>
                <w:bCs/>
                <w:sz w:val="20"/>
                <w:szCs w:val="20"/>
              </w:rPr>
            </w:pPr>
          </w:p>
        </w:tc>
      </w:tr>
    </w:tbl>
    <w:p w14:paraId="1EEF8917" w14:textId="77777777" w:rsidR="00D10D9A" w:rsidRPr="000E2FFE" w:rsidRDefault="00D10D9A" w:rsidP="00B25CE7">
      <w:pPr>
        <w:rPr>
          <w:rFonts w:asciiTheme="minorHAnsi" w:hAnsiTheme="minorHAnsi"/>
        </w:rPr>
      </w:pPr>
    </w:p>
    <w:sectPr w:rsidR="00D10D9A" w:rsidRPr="000E2FFE" w:rsidSect="00345257">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43C80" w14:textId="77777777" w:rsidR="004C2E7B" w:rsidRDefault="004C2E7B">
      <w:r>
        <w:separator/>
      </w:r>
    </w:p>
  </w:endnote>
  <w:endnote w:type="continuationSeparator" w:id="0">
    <w:p w14:paraId="474625B0" w14:textId="77777777" w:rsidR="004C2E7B" w:rsidRDefault="004C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BDBD" w14:textId="77777777" w:rsidR="00472351" w:rsidRDefault="001A0F70">
    <w:pPr>
      <w:pStyle w:val="Footer"/>
      <w:rPr>
        <w:rStyle w:val="PageNumber"/>
        <w:rFonts w:ascii="Arial" w:hAnsi="Arial" w:cs="Arial"/>
        <w:i/>
        <w:iCs/>
        <w:sz w:val="20"/>
        <w:szCs w:val="20"/>
      </w:rPr>
    </w:pPr>
    <w:r w:rsidRPr="00051885">
      <w:rPr>
        <w:rFonts w:ascii="Arial" w:hAnsi="Arial" w:cs="Arial"/>
        <w:b/>
        <w:bCs/>
        <w:sz w:val="20"/>
        <w:szCs w:val="20"/>
      </w:rPr>
      <w:tab/>
    </w:r>
    <w:r w:rsidRPr="00051885">
      <w:rPr>
        <w:rFonts w:ascii="Arial" w:hAnsi="Arial" w:cs="Arial"/>
        <w:i/>
        <w:iCs/>
        <w:sz w:val="20"/>
        <w:szCs w:val="20"/>
      </w:rPr>
      <w:t xml:space="preserve">Page </w:t>
    </w:r>
    <w:r w:rsidR="006E40F6" w:rsidRPr="00051885">
      <w:rPr>
        <w:rStyle w:val="PageNumber"/>
        <w:rFonts w:ascii="Arial" w:hAnsi="Arial" w:cs="Arial"/>
        <w:i/>
        <w:iCs/>
        <w:sz w:val="20"/>
        <w:szCs w:val="20"/>
      </w:rPr>
      <w:fldChar w:fldCharType="begin"/>
    </w:r>
    <w:r w:rsidRPr="00051885">
      <w:rPr>
        <w:rStyle w:val="PageNumber"/>
        <w:rFonts w:ascii="Arial" w:hAnsi="Arial" w:cs="Arial"/>
        <w:i/>
        <w:iCs/>
        <w:sz w:val="20"/>
        <w:szCs w:val="20"/>
      </w:rPr>
      <w:instrText xml:space="preserve"> PAGE </w:instrText>
    </w:r>
    <w:r w:rsidR="006E40F6" w:rsidRPr="00051885">
      <w:rPr>
        <w:rStyle w:val="PageNumber"/>
        <w:rFonts w:ascii="Arial" w:hAnsi="Arial" w:cs="Arial"/>
        <w:i/>
        <w:iCs/>
        <w:sz w:val="20"/>
        <w:szCs w:val="20"/>
      </w:rPr>
      <w:fldChar w:fldCharType="separate"/>
    </w:r>
    <w:r w:rsidR="00320F31">
      <w:rPr>
        <w:rStyle w:val="PageNumber"/>
        <w:rFonts w:ascii="Arial" w:hAnsi="Arial" w:cs="Arial"/>
        <w:i/>
        <w:iCs/>
        <w:noProof/>
        <w:sz w:val="20"/>
        <w:szCs w:val="20"/>
      </w:rPr>
      <w:t>1</w:t>
    </w:r>
    <w:r w:rsidR="006E40F6" w:rsidRPr="00051885">
      <w:rPr>
        <w:rStyle w:val="PageNumber"/>
        <w:rFonts w:ascii="Arial" w:hAnsi="Arial" w:cs="Arial"/>
        <w:i/>
        <w:iCs/>
        <w:sz w:val="20"/>
        <w:szCs w:val="20"/>
      </w:rPr>
      <w:fldChar w:fldCharType="end"/>
    </w:r>
    <w:r w:rsidRPr="00051885">
      <w:rPr>
        <w:rStyle w:val="PageNumber"/>
        <w:rFonts w:ascii="Arial" w:hAnsi="Arial" w:cs="Arial"/>
        <w:i/>
        <w:iCs/>
        <w:sz w:val="20"/>
        <w:szCs w:val="20"/>
      </w:rPr>
      <w:t xml:space="preserve"> of </w:t>
    </w:r>
    <w:r w:rsidR="006E40F6" w:rsidRPr="00051885">
      <w:rPr>
        <w:rStyle w:val="PageNumber"/>
        <w:rFonts w:ascii="Arial" w:hAnsi="Arial" w:cs="Arial"/>
        <w:i/>
        <w:iCs/>
        <w:sz w:val="20"/>
        <w:szCs w:val="20"/>
      </w:rPr>
      <w:fldChar w:fldCharType="begin"/>
    </w:r>
    <w:r w:rsidRPr="00051885">
      <w:rPr>
        <w:rStyle w:val="PageNumber"/>
        <w:rFonts w:ascii="Arial" w:hAnsi="Arial" w:cs="Arial"/>
        <w:i/>
        <w:iCs/>
        <w:sz w:val="20"/>
        <w:szCs w:val="20"/>
      </w:rPr>
      <w:instrText xml:space="preserve"> NUMPAGES </w:instrText>
    </w:r>
    <w:r w:rsidR="006E40F6" w:rsidRPr="00051885">
      <w:rPr>
        <w:rStyle w:val="PageNumber"/>
        <w:rFonts w:ascii="Arial" w:hAnsi="Arial" w:cs="Arial"/>
        <w:i/>
        <w:iCs/>
        <w:sz w:val="20"/>
        <w:szCs w:val="20"/>
      </w:rPr>
      <w:fldChar w:fldCharType="separate"/>
    </w:r>
    <w:r w:rsidR="00320F31">
      <w:rPr>
        <w:rStyle w:val="PageNumber"/>
        <w:rFonts w:ascii="Arial" w:hAnsi="Arial" w:cs="Arial"/>
        <w:i/>
        <w:iCs/>
        <w:noProof/>
        <w:sz w:val="20"/>
        <w:szCs w:val="20"/>
      </w:rPr>
      <w:t>1</w:t>
    </w:r>
    <w:r w:rsidR="006E40F6" w:rsidRPr="00051885">
      <w:rPr>
        <w:rStyle w:val="PageNumber"/>
        <w:rFonts w:ascii="Arial" w:hAnsi="Arial" w:cs="Arial"/>
        <w:i/>
        <w:iCs/>
        <w:sz w:val="20"/>
        <w:szCs w:val="20"/>
      </w:rPr>
      <w:fldChar w:fldCharType="end"/>
    </w:r>
  </w:p>
  <w:p w14:paraId="7142B3E7" w14:textId="702DFC16" w:rsidR="001A0F70" w:rsidRPr="00472351" w:rsidRDefault="00472351" w:rsidP="00472351">
    <w:pPr>
      <w:pStyle w:val="Footer"/>
      <w:jc w:val="right"/>
      <w:rPr>
        <w:rFonts w:ascii="Arial" w:hAnsi="Arial" w:cs="Arial"/>
        <w:b/>
        <w:bCs/>
        <w:sz w:val="16"/>
        <w:szCs w:val="16"/>
      </w:rPr>
    </w:pPr>
    <w:r w:rsidRPr="00472351">
      <w:rPr>
        <w:rStyle w:val="PageNumber"/>
        <w:rFonts w:ascii="Arial" w:hAnsi="Arial" w:cs="Arial"/>
        <w:i/>
        <w:iCs/>
        <w:sz w:val="16"/>
        <w:szCs w:val="16"/>
      </w:rPr>
      <w:t>revised January 23,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20D5" w14:textId="77777777" w:rsidR="001A0F70" w:rsidRPr="00051885" w:rsidRDefault="001A0F70">
    <w:pPr>
      <w:pStyle w:val="Footer"/>
      <w:rPr>
        <w:rFonts w:ascii="Arial" w:hAnsi="Arial" w:cs="Arial"/>
        <w:b/>
        <w:bCs/>
        <w:sz w:val="20"/>
        <w:szCs w:val="20"/>
      </w:rPr>
    </w:pPr>
    <w:r w:rsidRPr="00230618">
      <w:rPr>
        <w:rFonts w:ascii="Arial" w:hAnsi="Arial" w:cs="Arial"/>
        <w:b/>
        <w:bCs/>
        <w:smallCaps/>
        <w:sz w:val="20"/>
        <w:szCs w:val="20"/>
      </w:rPr>
      <w:t>Application to Present</w:t>
    </w:r>
    <w:r w:rsidRPr="00051885">
      <w:rPr>
        <w:rFonts w:ascii="Arial" w:hAnsi="Arial" w:cs="Arial"/>
        <w:b/>
        <w:bCs/>
        <w:sz w:val="20"/>
        <w:szCs w:val="20"/>
      </w:rPr>
      <w:tab/>
    </w:r>
    <w:r w:rsidRPr="00051885">
      <w:rPr>
        <w:rFonts w:ascii="Arial" w:hAnsi="Arial" w:cs="Arial"/>
        <w:i/>
        <w:iCs/>
        <w:sz w:val="20"/>
        <w:szCs w:val="20"/>
      </w:rPr>
      <w:t xml:space="preserve">Page </w:t>
    </w:r>
    <w:r w:rsidR="006E40F6" w:rsidRPr="00051885">
      <w:rPr>
        <w:rStyle w:val="PageNumber"/>
        <w:rFonts w:ascii="Arial" w:hAnsi="Arial" w:cs="Arial"/>
        <w:i/>
        <w:iCs/>
        <w:sz w:val="20"/>
        <w:szCs w:val="20"/>
      </w:rPr>
      <w:fldChar w:fldCharType="begin"/>
    </w:r>
    <w:r w:rsidRPr="00051885">
      <w:rPr>
        <w:rStyle w:val="PageNumber"/>
        <w:rFonts w:ascii="Arial" w:hAnsi="Arial" w:cs="Arial"/>
        <w:i/>
        <w:iCs/>
        <w:sz w:val="20"/>
        <w:szCs w:val="20"/>
      </w:rPr>
      <w:instrText xml:space="preserve"> PAGE </w:instrText>
    </w:r>
    <w:r w:rsidR="006E40F6" w:rsidRPr="00051885">
      <w:rPr>
        <w:rStyle w:val="PageNumber"/>
        <w:rFonts w:ascii="Arial" w:hAnsi="Arial" w:cs="Arial"/>
        <w:i/>
        <w:iCs/>
        <w:sz w:val="20"/>
        <w:szCs w:val="20"/>
      </w:rPr>
      <w:fldChar w:fldCharType="separate"/>
    </w:r>
    <w:r w:rsidR="00B36C93">
      <w:rPr>
        <w:rStyle w:val="PageNumber"/>
        <w:rFonts w:ascii="Arial" w:hAnsi="Arial" w:cs="Arial"/>
        <w:i/>
        <w:iCs/>
        <w:noProof/>
        <w:sz w:val="20"/>
        <w:szCs w:val="20"/>
      </w:rPr>
      <w:t>9</w:t>
    </w:r>
    <w:r w:rsidR="006E40F6" w:rsidRPr="00051885">
      <w:rPr>
        <w:rStyle w:val="PageNumber"/>
        <w:rFonts w:ascii="Arial" w:hAnsi="Arial" w:cs="Arial"/>
        <w:i/>
        <w:iCs/>
        <w:sz w:val="20"/>
        <w:szCs w:val="20"/>
      </w:rPr>
      <w:fldChar w:fldCharType="end"/>
    </w:r>
    <w:r w:rsidRPr="00051885">
      <w:rPr>
        <w:rStyle w:val="PageNumber"/>
        <w:rFonts w:ascii="Arial" w:hAnsi="Arial" w:cs="Arial"/>
        <w:i/>
        <w:iCs/>
        <w:sz w:val="20"/>
        <w:szCs w:val="20"/>
      </w:rPr>
      <w:t xml:space="preserve"> of </w:t>
    </w:r>
    <w:r w:rsidR="006E40F6" w:rsidRPr="00051885">
      <w:rPr>
        <w:rStyle w:val="PageNumber"/>
        <w:rFonts w:ascii="Arial" w:hAnsi="Arial" w:cs="Arial"/>
        <w:i/>
        <w:iCs/>
        <w:sz w:val="20"/>
        <w:szCs w:val="20"/>
      </w:rPr>
      <w:fldChar w:fldCharType="begin"/>
    </w:r>
    <w:r w:rsidRPr="00051885">
      <w:rPr>
        <w:rStyle w:val="PageNumber"/>
        <w:rFonts w:ascii="Arial" w:hAnsi="Arial" w:cs="Arial"/>
        <w:i/>
        <w:iCs/>
        <w:sz w:val="20"/>
        <w:szCs w:val="20"/>
      </w:rPr>
      <w:instrText xml:space="preserve"> NUMPAGES </w:instrText>
    </w:r>
    <w:r w:rsidR="006E40F6" w:rsidRPr="00051885">
      <w:rPr>
        <w:rStyle w:val="PageNumber"/>
        <w:rFonts w:ascii="Arial" w:hAnsi="Arial" w:cs="Arial"/>
        <w:i/>
        <w:iCs/>
        <w:sz w:val="20"/>
        <w:szCs w:val="20"/>
      </w:rPr>
      <w:fldChar w:fldCharType="separate"/>
    </w:r>
    <w:r w:rsidR="00B36C93">
      <w:rPr>
        <w:rStyle w:val="PageNumber"/>
        <w:rFonts w:ascii="Arial" w:hAnsi="Arial" w:cs="Arial"/>
        <w:i/>
        <w:iCs/>
        <w:noProof/>
        <w:sz w:val="20"/>
        <w:szCs w:val="20"/>
      </w:rPr>
      <w:t>9</w:t>
    </w:r>
    <w:r w:rsidR="006E40F6" w:rsidRPr="00051885">
      <w:rPr>
        <w:rStyle w:val="PageNumber"/>
        <w:rFonts w:ascii="Arial" w:hAnsi="Arial" w:cs="Arial"/>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8A77A" w14:textId="77777777" w:rsidR="004C2E7B" w:rsidRDefault="004C2E7B">
      <w:r>
        <w:separator/>
      </w:r>
    </w:p>
  </w:footnote>
  <w:footnote w:type="continuationSeparator" w:id="0">
    <w:p w14:paraId="14890B0B" w14:textId="77777777" w:rsidR="004C2E7B" w:rsidRDefault="004C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E49D" w14:textId="2C295600" w:rsidR="001A0F70" w:rsidRDefault="004F251B">
    <w:pPr>
      <w:pStyle w:val="Header"/>
    </w:pPr>
    <w:r>
      <w:rPr>
        <w:noProof/>
      </w:rPr>
      <w:drawing>
        <wp:anchor distT="0" distB="0" distL="114300" distR="114300" simplePos="0" relativeHeight="251658240" behindDoc="1" locked="0" layoutInCell="1" allowOverlap="1" wp14:anchorId="5CF9FDEB" wp14:editId="515D207A">
          <wp:simplePos x="0" y="0"/>
          <wp:positionH relativeFrom="column">
            <wp:posOffset>4304665</wp:posOffset>
          </wp:positionH>
          <wp:positionV relativeFrom="paragraph">
            <wp:posOffset>57150</wp:posOffset>
          </wp:positionV>
          <wp:extent cx="2136775" cy="701675"/>
          <wp:effectExtent l="0" t="0" r="0" b="0"/>
          <wp:wrapTight wrapText="bothSides">
            <wp:wrapPolygon edited="0">
              <wp:start x="12710" y="4105"/>
              <wp:lineTo x="1541" y="5278"/>
              <wp:lineTo x="1541" y="11729"/>
              <wp:lineTo x="11939" y="14661"/>
              <wp:lineTo x="11939" y="16420"/>
              <wp:lineTo x="12517" y="17006"/>
              <wp:lineTo x="14635" y="18179"/>
              <wp:lineTo x="19450" y="18179"/>
              <wp:lineTo x="19835" y="11142"/>
              <wp:lineTo x="16176" y="5278"/>
              <wp:lineTo x="13865" y="4105"/>
              <wp:lineTo x="12710" y="4105"/>
            </wp:wrapPolygon>
          </wp:wrapTight>
          <wp:docPr id="1237280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8074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6775" cy="701675"/>
                  </a:xfrm>
                  <a:prstGeom prst="rect">
                    <a:avLst/>
                  </a:prstGeom>
                </pic:spPr>
              </pic:pic>
            </a:graphicData>
          </a:graphic>
          <wp14:sizeRelH relativeFrom="margin">
            <wp14:pctWidth>0</wp14:pctWidth>
          </wp14:sizeRelH>
          <wp14:sizeRelV relativeFrom="margin">
            <wp14:pctHeight>0</wp14:pctHeight>
          </wp14:sizeRelV>
        </wp:anchor>
      </w:drawing>
    </w:r>
    <w:r w:rsidR="006C37A2" w:rsidRPr="006C37A2">
      <w:rPr>
        <w:noProof/>
        <w:lang w:val="en-CA" w:eastAsia="en-CA" w:bidi="he-IL"/>
      </w:rPr>
      <w:drawing>
        <wp:inline distT="0" distB="0" distL="0" distR="0" wp14:anchorId="08540C7D" wp14:editId="06863CA0">
          <wp:extent cx="1754269" cy="787400"/>
          <wp:effectExtent l="0" t="0" r="0" b="0"/>
          <wp:docPr id="3" name="P 1"/>
          <wp:cNvGraphicFramePr/>
          <a:graphic xmlns:a="http://schemas.openxmlformats.org/drawingml/2006/main">
            <a:graphicData uri="http://schemas.openxmlformats.org/drawingml/2006/picture">
              <pic:pic xmlns:pic="http://schemas.openxmlformats.org/drawingml/2006/picture">
                <pic:nvPicPr>
                  <pic:cNvPr id="3" name="P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54269" cy="787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61CD" w14:textId="63622D61" w:rsidR="001A0F70" w:rsidRDefault="00020BD3">
    <w:pPr>
      <w:pStyle w:val="Header"/>
    </w:pPr>
    <w:r>
      <w:rPr>
        <w:noProof/>
      </w:rPr>
      <w:drawing>
        <wp:anchor distT="0" distB="0" distL="114300" distR="114300" simplePos="0" relativeHeight="251660288" behindDoc="1" locked="0" layoutInCell="1" allowOverlap="1" wp14:anchorId="4873C944" wp14:editId="1E3DC36F">
          <wp:simplePos x="0" y="0"/>
          <wp:positionH relativeFrom="column">
            <wp:posOffset>3990975</wp:posOffset>
          </wp:positionH>
          <wp:positionV relativeFrom="paragraph">
            <wp:posOffset>9525</wp:posOffset>
          </wp:positionV>
          <wp:extent cx="2136775" cy="701675"/>
          <wp:effectExtent l="0" t="0" r="0" b="0"/>
          <wp:wrapTight wrapText="bothSides">
            <wp:wrapPolygon edited="0">
              <wp:start x="12710" y="4105"/>
              <wp:lineTo x="1541" y="5278"/>
              <wp:lineTo x="1541" y="11729"/>
              <wp:lineTo x="11939" y="14661"/>
              <wp:lineTo x="11939" y="16420"/>
              <wp:lineTo x="12517" y="17006"/>
              <wp:lineTo x="14635" y="18179"/>
              <wp:lineTo x="19450" y="18179"/>
              <wp:lineTo x="19835" y="11142"/>
              <wp:lineTo x="16176" y="5278"/>
              <wp:lineTo x="13865" y="4105"/>
              <wp:lineTo x="12710" y="4105"/>
            </wp:wrapPolygon>
          </wp:wrapTight>
          <wp:docPr id="106540148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01484"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6775" cy="701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cs="Courier New"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cs="Courier New"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cs="Courier New"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cs="Courier New"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cs="Courier New" w:hint="default"/>
      </w:rPr>
    </w:lvl>
  </w:abstractNum>
  <w:abstractNum w:abstractNumId="10" w15:restartNumberingAfterBreak="0">
    <w:nsid w:val="05844F49"/>
    <w:multiLevelType w:val="multilevel"/>
    <w:tmpl w:val="7590B7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2561886"/>
    <w:multiLevelType w:val="hybridMultilevel"/>
    <w:tmpl w:val="085E6024"/>
    <w:lvl w:ilvl="0" w:tplc="93C4351C">
      <w:start w:val="10"/>
      <w:numFmt w:val="bullet"/>
      <w:lvlText w:val="•"/>
      <w:lvlJc w:val="left"/>
      <w:pPr>
        <w:ind w:left="1080" w:hanging="72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934A10"/>
    <w:multiLevelType w:val="hybridMultilevel"/>
    <w:tmpl w:val="2F0AD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AE4B78"/>
    <w:multiLevelType w:val="hybridMultilevel"/>
    <w:tmpl w:val="1D36F352"/>
    <w:lvl w:ilvl="0" w:tplc="0152031E">
      <w:start w:val="1"/>
      <w:numFmt w:val="upperRoman"/>
      <w:pStyle w:val="CPRomanListII"/>
      <w:lvlText w:val="%1."/>
      <w:lvlJc w:val="left"/>
      <w:pPr>
        <w:tabs>
          <w:tab w:val="num" w:pos="921"/>
        </w:tabs>
        <w:ind w:left="921"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15:restartNumberingAfterBreak="0">
    <w:nsid w:val="1B0418B4"/>
    <w:multiLevelType w:val="hybridMultilevel"/>
    <w:tmpl w:val="E598AD96"/>
    <w:lvl w:ilvl="0" w:tplc="A46CE99C">
      <w:start w:val="1"/>
      <w:numFmt w:val="upperLetter"/>
      <w:pStyle w:val="CPAlphaList"/>
      <w:lvlText w:val="%1."/>
      <w:lvlJc w:val="left"/>
      <w:pPr>
        <w:tabs>
          <w:tab w:val="num" w:pos="900"/>
        </w:tabs>
        <w:ind w:left="900" w:hanging="360"/>
      </w:pPr>
    </w:lvl>
    <w:lvl w:ilvl="1" w:tplc="DADC8056">
      <w:start w:val="1"/>
      <w:numFmt w:val="bullet"/>
      <w:lvlText w:val=""/>
      <w:lvlJc w:val="left"/>
      <w:pPr>
        <w:tabs>
          <w:tab w:val="num" w:pos="1620"/>
        </w:tabs>
        <w:ind w:left="1620" w:hanging="360"/>
      </w:pPr>
      <w:rPr>
        <w:rFonts w:ascii="Symbol" w:hAnsi="Symbol" w:cs="Courier New" w:hint="default"/>
      </w:rPr>
    </w:lvl>
    <w:lvl w:ilvl="2" w:tplc="001B0409">
      <w:start w:val="1"/>
      <w:numFmt w:val="lowerRoman"/>
      <w:lvlText w:val="%3."/>
      <w:lvlJc w:val="right"/>
      <w:pPr>
        <w:tabs>
          <w:tab w:val="num" w:pos="2340"/>
        </w:tabs>
        <w:ind w:left="2340" w:hanging="180"/>
      </w:pPr>
    </w:lvl>
    <w:lvl w:ilvl="3" w:tplc="000F0409">
      <w:start w:val="1"/>
      <w:numFmt w:val="decimal"/>
      <w:lvlText w:val="%4."/>
      <w:lvlJc w:val="left"/>
      <w:pPr>
        <w:tabs>
          <w:tab w:val="num" w:pos="3060"/>
        </w:tabs>
        <w:ind w:left="3060" w:hanging="360"/>
      </w:pPr>
    </w:lvl>
    <w:lvl w:ilvl="4" w:tplc="00190409">
      <w:start w:val="1"/>
      <w:numFmt w:val="lowerLetter"/>
      <w:lvlText w:val="%5."/>
      <w:lvlJc w:val="left"/>
      <w:pPr>
        <w:tabs>
          <w:tab w:val="num" w:pos="3780"/>
        </w:tabs>
        <w:ind w:left="3780" w:hanging="360"/>
      </w:pPr>
    </w:lvl>
    <w:lvl w:ilvl="5" w:tplc="001B0409">
      <w:start w:val="1"/>
      <w:numFmt w:val="lowerRoman"/>
      <w:lvlText w:val="%6."/>
      <w:lvlJc w:val="right"/>
      <w:pPr>
        <w:tabs>
          <w:tab w:val="num" w:pos="4500"/>
        </w:tabs>
        <w:ind w:left="4500" w:hanging="180"/>
      </w:pPr>
    </w:lvl>
    <w:lvl w:ilvl="6" w:tplc="000F0409">
      <w:start w:val="1"/>
      <w:numFmt w:val="decimal"/>
      <w:lvlText w:val="%7."/>
      <w:lvlJc w:val="left"/>
      <w:pPr>
        <w:tabs>
          <w:tab w:val="num" w:pos="5220"/>
        </w:tabs>
        <w:ind w:left="5220" w:hanging="360"/>
      </w:pPr>
    </w:lvl>
    <w:lvl w:ilvl="7" w:tplc="00190409">
      <w:start w:val="1"/>
      <w:numFmt w:val="lowerLetter"/>
      <w:lvlText w:val="%8."/>
      <w:lvlJc w:val="left"/>
      <w:pPr>
        <w:tabs>
          <w:tab w:val="num" w:pos="5940"/>
        </w:tabs>
        <w:ind w:left="5940" w:hanging="360"/>
      </w:pPr>
    </w:lvl>
    <w:lvl w:ilvl="8" w:tplc="001B0409">
      <w:start w:val="1"/>
      <w:numFmt w:val="lowerRoman"/>
      <w:lvlText w:val="%9."/>
      <w:lvlJc w:val="right"/>
      <w:pPr>
        <w:tabs>
          <w:tab w:val="num" w:pos="6660"/>
        </w:tabs>
        <w:ind w:left="6660" w:hanging="180"/>
      </w:pPr>
    </w:lvl>
  </w:abstractNum>
  <w:abstractNum w:abstractNumId="15" w15:restartNumberingAfterBreak="0">
    <w:nsid w:val="214B5F53"/>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5903E7"/>
    <w:multiLevelType w:val="hybridMultilevel"/>
    <w:tmpl w:val="C8561D14"/>
    <w:lvl w:ilvl="0" w:tplc="93C4351C">
      <w:start w:val="10"/>
      <w:numFmt w:val="bullet"/>
      <w:lvlText w:val="•"/>
      <w:lvlJc w:val="left"/>
      <w:pPr>
        <w:ind w:left="1440" w:hanging="72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2B3543E"/>
    <w:multiLevelType w:val="hybridMultilevel"/>
    <w:tmpl w:val="0DE4379C"/>
    <w:lvl w:ilvl="0" w:tplc="93C4351C">
      <w:start w:val="10"/>
      <w:numFmt w:val="bullet"/>
      <w:lvlText w:val="•"/>
      <w:lvlJc w:val="left"/>
      <w:pPr>
        <w:ind w:left="1080" w:hanging="72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3C2715F"/>
    <w:multiLevelType w:val="hybridMultilevel"/>
    <w:tmpl w:val="5B8A55A8"/>
    <w:lvl w:ilvl="0" w:tplc="80AA8D48">
      <w:start w:val="1"/>
      <w:numFmt w:val="upperRoman"/>
      <w:pStyle w:val="CPTrackHeadingI"/>
      <w:lvlText w:val="Track %1:"/>
      <w:lvlJc w:val="left"/>
      <w:pPr>
        <w:tabs>
          <w:tab w:val="num" w:pos="180"/>
        </w:tabs>
        <w:ind w:left="180" w:hanging="180"/>
      </w:pPr>
      <w:rPr>
        <w:rFonts w:ascii="Arial" w:hAnsi="Arial" w:cs="Symbol" w:hint="default"/>
        <w:b/>
        <w:bCs/>
        <w:i w:val="0"/>
        <w:iCs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9" w15:restartNumberingAfterBreak="0">
    <w:nsid w:val="263F08D1"/>
    <w:multiLevelType w:val="hybridMultilevel"/>
    <w:tmpl w:val="B6A6B38C"/>
    <w:lvl w:ilvl="0" w:tplc="A43AE53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DF54F8D"/>
    <w:multiLevelType w:val="hybridMultilevel"/>
    <w:tmpl w:val="9AE23D92"/>
    <w:lvl w:ilvl="0" w:tplc="47B453B8">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1" w15:restartNumberingAfterBreak="0">
    <w:nsid w:val="2E3F6959"/>
    <w:multiLevelType w:val="hybridMultilevel"/>
    <w:tmpl w:val="8D80CD28"/>
    <w:lvl w:ilvl="0" w:tplc="93C4351C">
      <w:start w:val="10"/>
      <w:numFmt w:val="bullet"/>
      <w:lvlText w:val="•"/>
      <w:lvlJc w:val="left"/>
      <w:pPr>
        <w:ind w:left="1080" w:hanging="72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300860"/>
    <w:multiLevelType w:val="hybridMultilevel"/>
    <w:tmpl w:val="E780DF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5901879"/>
    <w:multiLevelType w:val="hybridMultilevel"/>
    <w:tmpl w:val="F0FA3D30"/>
    <w:lvl w:ilvl="0" w:tplc="72B43D5C">
      <w:numFmt w:val="bullet"/>
      <w:pStyle w:val="DAABulletBody"/>
      <w:lvlText w:val=""/>
      <w:lvlJc w:val="left"/>
      <w:pPr>
        <w:tabs>
          <w:tab w:val="num" w:pos="720"/>
        </w:tabs>
        <w:ind w:left="720" w:hanging="360"/>
      </w:pPr>
      <w:rPr>
        <w:rFonts w:ascii="Symbol" w:eastAsia="Times New Roman" w:hAnsi="Symbol" w:hint="default"/>
        <w:w w:val="0"/>
      </w:rPr>
    </w:lvl>
    <w:lvl w:ilvl="1" w:tplc="00030409">
      <w:start w:val="1"/>
      <w:numFmt w:val="bullet"/>
      <w:lvlText w:val="o"/>
      <w:lvlJc w:val="left"/>
      <w:pPr>
        <w:tabs>
          <w:tab w:val="num" w:pos="1440"/>
        </w:tabs>
        <w:ind w:left="1440" w:hanging="360"/>
      </w:pPr>
      <w:rPr>
        <w:rFonts w:ascii="Courier New" w:hAnsi="Courier New" w:cs="Arial" w:hint="default"/>
      </w:rPr>
    </w:lvl>
    <w:lvl w:ilvl="2" w:tplc="00050409">
      <w:start w:val="1"/>
      <w:numFmt w:val="bullet"/>
      <w:lvlText w:val=""/>
      <w:lvlJc w:val="left"/>
      <w:pPr>
        <w:tabs>
          <w:tab w:val="num" w:pos="2160"/>
        </w:tabs>
        <w:ind w:left="2160" w:hanging="360"/>
      </w:pPr>
      <w:rPr>
        <w:rFonts w:ascii="Symbol" w:hAnsi="Symbol" w:cs="Courier New" w:hint="default"/>
      </w:rPr>
    </w:lvl>
    <w:lvl w:ilvl="3" w:tplc="00010409">
      <w:start w:val="1"/>
      <w:numFmt w:val="bullet"/>
      <w:lvlText w:val=""/>
      <w:lvlJc w:val="left"/>
      <w:pPr>
        <w:tabs>
          <w:tab w:val="num" w:pos="2880"/>
        </w:tabs>
        <w:ind w:left="2880" w:hanging="360"/>
      </w:pPr>
      <w:rPr>
        <w:rFonts w:ascii="Symbol" w:hAnsi="Symbol" w:cs="Courier New"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Symbol" w:hAnsi="Symbol" w:cs="Courier New" w:hint="default"/>
      </w:rPr>
    </w:lvl>
    <w:lvl w:ilvl="6" w:tplc="00010409">
      <w:start w:val="1"/>
      <w:numFmt w:val="bullet"/>
      <w:lvlText w:val=""/>
      <w:lvlJc w:val="left"/>
      <w:pPr>
        <w:tabs>
          <w:tab w:val="num" w:pos="5040"/>
        </w:tabs>
        <w:ind w:left="5040" w:hanging="360"/>
      </w:pPr>
      <w:rPr>
        <w:rFonts w:ascii="Symbol" w:hAnsi="Symbol" w:cs="Courier New"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Symbol" w:hAnsi="Symbol" w:cs="Courier New" w:hint="default"/>
      </w:rPr>
    </w:lvl>
  </w:abstractNum>
  <w:abstractNum w:abstractNumId="24" w15:restartNumberingAfterBreak="0">
    <w:nsid w:val="38F07B90"/>
    <w:multiLevelType w:val="hybridMultilevel"/>
    <w:tmpl w:val="3C922240"/>
    <w:lvl w:ilvl="0" w:tplc="93C4351C">
      <w:start w:val="10"/>
      <w:numFmt w:val="bullet"/>
      <w:lvlText w:val="•"/>
      <w:lvlJc w:val="left"/>
      <w:pPr>
        <w:ind w:left="1440" w:hanging="72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3A447BEB"/>
    <w:multiLevelType w:val="hybridMultilevel"/>
    <w:tmpl w:val="9E20D966"/>
    <w:lvl w:ilvl="0" w:tplc="93C4351C">
      <w:start w:val="10"/>
      <w:numFmt w:val="bullet"/>
      <w:lvlText w:val="•"/>
      <w:lvlJc w:val="left"/>
      <w:pPr>
        <w:ind w:left="1080" w:hanging="72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1E47ECD"/>
    <w:multiLevelType w:val="hybridMultilevel"/>
    <w:tmpl w:val="97D660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8912678"/>
    <w:multiLevelType w:val="hybridMultilevel"/>
    <w:tmpl w:val="A68239CA"/>
    <w:lvl w:ilvl="0" w:tplc="BEBE1456">
      <w:start w:val="10"/>
      <w:numFmt w:val="bullet"/>
      <w:lvlText w:val="•"/>
      <w:lvlJc w:val="left"/>
      <w:pPr>
        <w:ind w:left="1080" w:hanging="72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145584"/>
    <w:multiLevelType w:val="hybridMultilevel"/>
    <w:tmpl w:val="CD34DC4E"/>
    <w:lvl w:ilvl="0" w:tplc="21760258">
      <w:start w:val="1"/>
      <w:numFmt w:val="bullet"/>
      <w:lvlText w:val=""/>
      <w:lvlJc w:val="left"/>
      <w:pPr>
        <w:tabs>
          <w:tab w:val="num" w:pos="2520"/>
        </w:tabs>
        <w:ind w:left="2520" w:hanging="360"/>
      </w:pPr>
      <w:rPr>
        <w:rFonts w:ascii="Wingdings" w:hAnsi="Wingdings" w:cs="Zapf Dingbats" w:hint="default"/>
      </w:rPr>
    </w:lvl>
    <w:lvl w:ilvl="1" w:tplc="04090003">
      <w:start w:val="1"/>
      <w:numFmt w:val="bullet"/>
      <w:lvlText w:val="o"/>
      <w:lvlJc w:val="left"/>
      <w:pPr>
        <w:tabs>
          <w:tab w:val="num" w:pos="2820"/>
        </w:tabs>
        <w:ind w:left="2820" w:hanging="360"/>
      </w:pPr>
      <w:rPr>
        <w:rFonts w:ascii="Courier New" w:hAnsi="Courier New" w:cs="Arial" w:hint="default"/>
      </w:rPr>
    </w:lvl>
    <w:lvl w:ilvl="2" w:tplc="04090005">
      <w:start w:val="1"/>
      <w:numFmt w:val="bullet"/>
      <w:lvlText w:val=""/>
      <w:lvlJc w:val="left"/>
      <w:pPr>
        <w:tabs>
          <w:tab w:val="num" w:pos="3540"/>
        </w:tabs>
        <w:ind w:left="3540" w:hanging="360"/>
      </w:pPr>
      <w:rPr>
        <w:rFonts w:ascii="Wingdings" w:hAnsi="Wingdings" w:cs="Zapf Dingbats" w:hint="default"/>
      </w:rPr>
    </w:lvl>
    <w:lvl w:ilvl="3" w:tplc="04090001">
      <w:start w:val="1"/>
      <w:numFmt w:val="bullet"/>
      <w:lvlText w:val=""/>
      <w:lvlJc w:val="left"/>
      <w:pPr>
        <w:tabs>
          <w:tab w:val="num" w:pos="4260"/>
        </w:tabs>
        <w:ind w:left="4260" w:hanging="360"/>
      </w:pPr>
      <w:rPr>
        <w:rFonts w:ascii="Symbol" w:hAnsi="Symbol" w:cs="Courier New" w:hint="default"/>
      </w:rPr>
    </w:lvl>
    <w:lvl w:ilvl="4" w:tplc="04090003">
      <w:start w:val="1"/>
      <w:numFmt w:val="bullet"/>
      <w:lvlText w:val="o"/>
      <w:lvlJc w:val="left"/>
      <w:pPr>
        <w:tabs>
          <w:tab w:val="num" w:pos="4980"/>
        </w:tabs>
        <w:ind w:left="4980" w:hanging="360"/>
      </w:pPr>
      <w:rPr>
        <w:rFonts w:ascii="Courier New" w:hAnsi="Courier New" w:cs="Arial" w:hint="default"/>
      </w:rPr>
    </w:lvl>
    <w:lvl w:ilvl="5" w:tplc="04090005">
      <w:start w:val="1"/>
      <w:numFmt w:val="bullet"/>
      <w:lvlText w:val=""/>
      <w:lvlJc w:val="left"/>
      <w:pPr>
        <w:tabs>
          <w:tab w:val="num" w:pos="5700"/>
        </w:tabs>
        <w:ind w:left="5700" w:hanging="360"/>
      </w:pPr>
      <w:rPr>
        <w:rFonts w:ascii="Wingdings" w:hAnsi="Wingdings" w:cs="Zapf Dingbats" w:hint="default"/>
      </w:rPr>
    </w:lvl>
    <w:lvl w:ilvl="6" w:tplc="04090001">
      <w:start w:val="1"/>
      <w:numFmt w:val="bullet"/>
      <w:lvlText w:val=""/>
      <w:lvlJc w:val="left"/>
      <w:pPr>
        <w:tabs>
          <w:tab w:val="num" w:pos="6420"/>
        </w:tabs>
        <w:ind w:left="6420" w:hanging="360"/>
      </w:pPr>
      <w:rPr>
        <w:rFonts w:ascii="Symbol" w:hAnsi="Symbol" w:cs="Courier New" w:hint="default"/>
      </w:rPr>
    </w:lvl>
    <w:lvl w:ilvl="7" w:tplc="04090003">
      <w:start w:val="1"/>
      <w:numFmt w:val="bullet"/>
      <w:lvlText w:val="o"/>
      <w:lvlJc w:val="left"/>
      <w:pPr>
        <w:tabs>
          <w:tab w:val="num" w:pos="7140"/>
        </w:tabs>
        <w:ind w:left="7140" w:hanging="360"/>
      </w:pPr>
      <w:rPr>
        <w:rFonts w:ascii="Courier New" w:hAnsi="Courier New" w:cs="Arial" w:hint="default"/>
      </w:rPr>
    </w:lvl>
    <w:lvl w:ilvl="8" w:tplc="04090005">
      <w:start w:val="1"/>
      <w:numFmt w:val="bullet"/>
      <w:lvlText w:val=""/>
      <w:lvlJc w:val="left"/>
      <w:pPr>
        <w:tabs>
          <w:tab w:val="num" w:pos="7860"/>
        </w:tabs>
        <w:ind w:left="7860" w:hanging="360"/>
      </w:pPr>
      <w:rPr>
        <w:rFonts w:ascii="Wingdings" w:hAnsi="Wingdings" w:cs="Zapf Dingbats" w:hint="default"/>
      </w:rPr>
    </w:lvl>
  </w:abstractNum>
  <w:abstractNum w:abstractNumId="29" w15:restartNumberingAfterBreak="0">
    <w:nsid w:val="4FF369AF"/>
    <w:multiLevelType w:val="hybridMultilevel"/>
    <w:tmpl w:val="0F824A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61D4C79"/>
    <w:multiLevelType w:val="hybridMultilevel"/>
    <w:tmpl w:val="1E48324E"/>
    <w:lvl w:ilvl="0" w:tplc="06CE754A">
      <w:start w:val="1"/>
      <w:numFmt w:val="decimal"/>
      <w:pStyle w:val="DAANumberBody"/>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1" w15:restartNumberingAfterBreak="0">
    <w:nsid w:val="56775B66"/>
    <w:multiLevelType w:val="hybridMultilevel"/>
    <w:tmpl w:val="D24C30CA"/>
    <w:lvl w:ilvl="0" w:tplc="27D8EA08">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 w15:restartNumberingAfterBreak="0">
    <w:nsid w:val="57BD2B3C"/>
    <w:multiLevelType w:val="hybridMultilevel"/>
    <w:tmpl w:val="9DB82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B40762"/>
    <w:multiLevelType w:val="hybridMultilevel"/>
    <w:tmpl w:val="BCBAA1FA"/>
    <w:lvl w:ilvl="0" w:tplc="93C4351C">
      <w:start w:val="10"/>
      <w:numFmt w:val="bullet"/>
      <w:lvlText w:val="•"/>
      <w:lvlJc w:val="left"/>
      <w:pPr>
        <w:ind w:left="1080" w:hanging="72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E664795"/>
    <w:multiLevelType w:val="hybridMultilevel"/>
    <w:tmpl w:val="C1C427DA"/>
    <w:lvl w:ilvl="0" w:tplc="21760258">
      <w:start w:val="1"/>
      <w:numFmt w:val="bullet"/>
      <w:lvlText w:val=""/>
      <w:lvlJc w:val="left"/>
      <w:pPr>
        <w:tabs>
          <w:tab w:val="num" w:pos="2580"/>
        </w:tabs>
        <w:ind w:left="2580" w:hanging="360"/>
      </w:pPr>
      <w:rPr>
        <w:rFonts w:ascii="Wingdings" w:hAnsi="Wingdings" w:cs="Zapf Dingbats"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cs="Zapf Dingbats" w:hint="default"/>
      </w:rPr>
    </w:lvl>
    <w:lvl w:ilvl="3" w:tplc="04090001">
      <w:start w:val="1"/>
      <w:numFmt w:val="bullet"/>
      <w:lvlText w:val=""/>
      <w:lvlJc w:val="left"/>
      <w:pPr>
        <w:tabs>
          <w:tab w:val="num" w:pos="4320"/>
        </w:tabs>
        <w:ind w:left="4320" w:hanging="360"/>
      </w:pPr>
      <w:rPr>
        <w:rFonts w:ascii="Symbol" w:hAnsi="Symbol" w:cs="Courier New"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cs="Zapf Dingbats" w:hint="default"/>
      </w:rPr>
    </w:lvl>
    <w:lvl w:ilvl="6" w:tplc="04090001">
      <w:start w:val="1"/>
      <w:numFmt w:val="bullet"/>
      <w:lvlText w:val=""/>
      <w:lvlJc w:val="left"/>
      <w:pPr>
        <w:tabs>
          <w:tab w:val="num" w:pos="6480"/>
        </w:tabs>
        <w:ind w:left="6480" w:hanging="360"/>
      </w:pPr>
      <w:rPr>
        <w:rFonts w:ascii="Symbol" w:hAnsi="Symbol" w:cs="Courier New"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cs="Zapf Dingbats" w:hint="default"/>
      </w:rPr>
    </w:lvl>
  </w:abstractNum>
  <w:abstractNum w:abstractNumId="35" w15:restartNumberingAfterBreak="0">
    <w:nsid w:val="5ED26998"/>
    <w:multiLevelType w:val="hybridMultilevel"/>
    <w:tmpl w:val="55BC8016"/>
    <w:lvl w:ilvl="0" w:tplc="93C4351C">
      <w:start w:val="10"/>
      <w:numFmt w:val="bullet"/>
      <w:lvlText w:val="•"/>
      <w:lvlJc w:val="left"/>
      <w:pPr>
        <w:ind w:left="1080" w:hanging="72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EF36DC0"/>
    <w:multiLevelType w:val="hybridMultilevel"/>
    <w:tmpl w:val="735C2070"/>
    <w:lvl w:ilvl="0" w:tplc="9AD8C1BA">
      <w:start w:val="1"/>
      <w:numFmt w:val="bullet"/>
      <w:lvlText w:val=""/>
      <w:lvlJc w:val="left"/>
      <w:pPr>
        <w:tabs>
          <w:tab w:val="num" w:pos="720"/>
        </w:tabs>
        <w:ind w:left="720" w:hanging="360"/>
      </w:pPr>
      <w:rPr>
        <w:rFonts w:ascii="Zapf Dingbats" w:hAnsi="Zapf Dingbats" w:cs="Zapf Dingbats" w:hint="default"/>
      </w:rPr>
    </w:lvl>
    <w:lvl w:ilvl="1" w:tplc="AA20E158">
      <w:start w:val="1"/>
      <w:numFmt w:val="bullet"/>
      <w:lvlText w:val=""/>
      <w:lvlJc w:val="left"/>
      <w:pPr>
        <w:tabs>
          <w:tab w:val="num" w:pos="1440"/>
        </w:tabs>
        <w:ind w:left="1440" w:hanging="360"/>
      </w:pPr>
      <w:rPr>
        <w:rFonts w:ascii="Symbol" w:hAnsi="Symbol" w:cs="Courier New" w:hint="default"/>
      </w:rPr>
    </w:lvl>
    <w:lvl w:ilvl="2" w:tplc="00050409">
      <w:start w:val="1"/>
      <w:numFmt w:val="bullet"/>
      <w:lvlText w:val=""/>
      <w:lvlJc w:val="left"/>
      <w:pPr>
        <w:tabs>
          <w:tab w:val="num" w:pos="2160"/>
        </w:tabs>
        <w:ind w:left="2160" w:hanging="360"/>
      </w:pPr>
      <w:rPr>
        <w:rFonts w:ascii="Symbol" w:hAnsi="Symbol" w:cs="Courier New" w:hint="default"/>
      </w:rPr>
    </w:lvl>
    <w:lvl w:ilvl="3" w:tplc="00010409">
      <w:start w:val="1"/>
      <w:numFmt w:val="bullet"/>
      <w:lvlText w:val=""/>
      <w:lvlJc w:val="left"/>
      <w:pPr>
        <w:tabs>
          <w:tab w:val="num" w:pos="2880"/>
        </w:tabs>
        <w:ind w:left="2880" w:hanging="360"/>
      </w:pPr>
      <w:rPr>
        <w:rFonts w:ascii="Symbol" w:hAnsi="Symbol" w:cs="Courier New"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Symbol" w:hAnsi="Symbol" w:cs="Courier New" w:hint="default"/>
      </w:rPr>
    </w:lvl>
    <w:lvl w:ilvl="6" w:tplc="00010409">
      <w:start w:val="1"/>
      <w:numFmt w:val="bullet"/>
      <w:lvlText w:val=""/>
      <w:lvlJc w:val="left"/>
      <w:pPr>
        <w:tabs>
          <w:tab w:val="num" w:pos="5040"/>
        </w:tabs>
        <w:ind w:left="5040" w:hanging="360"/>
      </w:pPr>
      <w:rPr>
        <w:rFonts w:ascii="Symbol" w:hAnsi="Symbol" w:cs="Courier New"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Symbol" w:hAnsi="Symbol" w:cs="Courier New" w:hint="default"/>
      </w:rPr>
    </w:lvl>
  </w:abstractNum>
  <w:abstractNum w:abstractNumId="37" w15:restartNumberingAfterBreak="0">
    <w:nsid w:val="633E0EC6"/>
    <w:multiLevelType w:val="hybridMultilevel"/>
    <w:tmpl w:val="EF2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6325E"/>
    <w:multiLevelType w:val="hybridMultilevel"/>
    <w:tmpl w:val="FDAA307E"/>
    <w:lvl w:ilvl="0" w:tplc="A43AE53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AC314DF"/>
    <w:multiLevelType w:val="hybridMultilevel"/>
    <w:tmpl w:val="FDAA307E"/>
    <w:lvl w:ilvl="0" w:tplc="A43AE53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D0F1FEE"/>
    <w:multiLevelType w:val="hybridMultilevel"/>
    <w:tmpl w:val="A43C43C8"/>
    <w:lvl w:ilvl="0" w:tplc="000F0409">
      <w:start w:val="1"/>
      <w:numFmt w:val="decimal"/>
      <w:lvlText w:val="%1."/>
      <w:lvlJc w:val="left"/>
      <w:pPr>
        <w:tabs>
          <w:tab w:val="num" w:pos="720"/>
        </w:tabs>
        <w:ind w:left="720" w:hanging="360"/>
      </w:pPr>
    </w:lvl>
    <w:lvl w:ilvl="1" w:tplc="5222B070">
      <w:start w:val="1"/>
      <w:numFmt w:val="bullet"/>
      <w:pStyle w:val="CPBulletList"/>
      <w:lvlText w:val=""/>
      <w:lvlJc w:val="left"/>
      <w:pPr>
        <w:tabs>
          <w:tab w:val="num" w:pos="1440"/>
        </w:tabs>
        <w:ind w:left="1440" w:hanging="360"/>
      </w:pPr>
      <w:rPr>
        <w:rFonts w:ascii="Symbol" w:hAnsi="Symbol" w:cs="Courier New"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1" w15:restartNumberingAfterBreak="0">
    <w:nsid w:val="6D565C4F"/>
    <w:multiLevelType w:val="hybridMultilevel"/>
    <w:tmpl w:val="C5CEEFCA"/>
    <w:lvl w:ilvl="0" w:tplc="DFCAD7F8">
      <w:start w:val="1"/>
      <w:numFmt w:val="bullet"/>
      <w:lvlText w:val=""/>
      <w:lvlJc w:val="left"/>
      <w:pPr>
        <w:tabs>
          <w:tab w:val="num" w:pos="720"/>
        </w:tabs>
        <w:ind w:left="720" w:hanging="360"/>
      </w:pPr>
      <w:rPr>
        <w:rFonts w:ascii="Zapf Dingbats" w:hAnsi="Zapf Dingbats" w:cs="Zapf Dingbats" w:hint="default"/>
      </w:rPr>
    </w:lvl>
    <w:lvl w:ilvl="1" w:tplc="00030409">
      <w:start w:val="1"/>
      <w:numFmt w:val="bullet"/>
      <w:lvlText w:val="o"/>
      <w:lvlJc w:val="left"/>
      <w:pPr>
        <w:tabs>
          <w:tab w:val="num" w:pos="1440"/>
        </w:tabs>
        <w:ind w:left="1440" w:hanging="360"/>
      </w:pPr>
      <w:rPr>
        <w:rFonts w:ascii="Courier New" w:hAnsi="Courier New" w:cs="Arial" w:hint="default"/>
      </w:rPr>
    </w:lvl>
    <w:lvl w:ilvl="2" w:tplc="00050409">
      <w:start w:val="1"/>
      <w:numFmt w:val="bullet"/>
      <w:lvlText w:val=""/>
      <w:lvlJc w:val="left"/>
      <w:pPr>
        <w:tabs>
          <w:tab w:val="num" w:pos="2160"/>
        </w:tabs>
        <w:ind w:left="2160" w:hanging="360"/>
      </w:pPr>
      <w:rPr>
        <w:rFonts w:ascii="Symbol" w:hAnsi="Symbol" w:cs="Courier New" w:hint="default"/>
      </w:rPr>
    </w:lvl>
    <w:lvl w:ilvl="3" w:tplc="00010409">
      <w:start w:val="1"/>
      <w:numFmt w:val="bullet"/>
      <w:lvlText w:val=""/>
      <w:lvlJc w:val="left"/>
      <w:pPr>
        <w:tabs>
          <w:tab w:val="num" w:pos="2880"/>
        </w:tabs>
        <w:ind w:left="2880" w:hanging="360"/>
      </w:pPr>
      <w:rPr>
        <w:rFonts w:ascii="Symbol" w:hAnsi="Symbol" w:cs="Courier New" w:hint="default"/>
      </w:rPr>
    </w:lvl>
    <w:lvl w:ilvl="4" w:tplc="00030409">
      <w:start w:val="1"/>
      <w:numFmt w:val="bullet"/>
      <w:lvlText w:val="o"/>
      <w:lvlJc w:val="left"/>
      <w:pPr>
        <w:tabs>
          <w:tab w:val="num" w:pos="3600"/>
        </w:tabs>
        <w:ind w:left="3600" w:hanging="360"/>
      </w:pPr>
      <w:rPr>
        <w:rFonts w:ascii="Courier New" w:hAnsi="Courier New" w:cs="Arial" w:hint="default"/>
      </w:rPr>
    </w:lvl>
    <w:lvl w:ilvl="5" w:tplc="00050409">
      <w:start w:val="1"/>
      <w:numFmt w:val="bullet"/>
      <w:lvlText w:val=""/>
      <w:lvlJc w:val="left"/>
      <w:pPr>
        <w:tabs>
          <w:tab w:val="num" w:pos="4320"/>
        </w:tabs>
        <w:ind w:left="4320" w:hanging="360"/>
      </w:pPr>
      <w:rPr>
        <w:rFonts w:ascii="Symbol" w:hAnsi="Symbol" w:cs="Courier New" w:hint="default"/>
      </w:rPr>
    </w:lvl>
    <w:lvl w:ilvl="6" w:tplc="00010409">
      <w:start w:val="1"/>
      <w:numFmt w:val="bullet"/>
      <w:lvlText w:val=""/>
      <w:lvlJc w:val="left"/>
      <w:pPr>
        <w:tabs>
          <w:tab w:val="num" w:pos="5040"/>
        </w:tabs>
        <w:ind w:left="5040" w:hanging="360"/>
      </w:pPr>
      <w:rPr>
        <w:rFonts w:ascii="Symbol" w:hAnsi="Symbol" w:cs="Courier New" w:hint="default"/>
      </w:rPr>
    </w:lvl>
    <w:lvl w:ilvl="7" w:tplc="00030409">
      <w:start w:val="1"/>
      <w:numFmt w:val="bullet"/>
      <w:lvlText w:val="o"/>
      <w:lvlJc w:val="left"/>
      <w:pPr>
        <w:tabs>
          <w:tab w:val="num" w:pos="5760"/>
        </w:tabs>
        <w:ind w:left="5760" w:hanging="360"/>
      </w:pPr>
      <w:rPr>
        <w:rFonts w:ascii="Courier New" w:hAnsi="Courier New" w:cs="Arial" w:hint="default"/>
      </w:rPr>
    </w:lvl>
    <w:lvl w:ilvl="8" w:tplc="00050409">
      <w:start w:val="1"/>
      <w:numFmt w:val="bullet"/>
      <w:lvlText w:val=""/>
      <w:lvlJc w:val="left"/>
      <w:pPr>
        <w:tabs>
          <w:tab w:val="num" w:pos="6480"/>
        </w:tabs>
        <w:ind w:left="6480" w:hanging="360"/>
      </w:pPr>
      <w:rPr>
        <w:rFonts w:ascii="Symbol" w:hAnsi="Symbol" w:cs="Courier New" w:hint="default"/>
      </w:rPr>
    </w:lvl>
  </w:abstractNum>
  <w:abstractNum w:abstractNumId="42" w15:restartNumberingAfterBreak="0">
    <w:nsid w:val="77820508"/>
    <w:multiLevelType w:val="hybridMultilevel"/>
    <w:tmpl w:val="818431C6"/>
    <w:lvl w:ilvl="0" w:tplc="21760258">
      <w:start w:val="1"/>
      <w:numFmt w:val="bullet"/>
      <w:lvlText w:val=""/>
      <w:lvlJc w:val="left"/>
      <w:pPr>
        <w:tabs>
          <w:tab w:val="num" w:pos="2580"/>
        </w:tabs>
        <w:ind w:left="2580" w:hanging="360"/>
      </w:pPr>
      <w:rPr>
        <w:rFonts w:ascii="Wingdings" w:hAnsi="Wingdings" w:cs="Zapf Dingbats"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cs="Zapf Dingbats" w:hint="default"/>
      </w:rPr>
    </w:lvl>
    <w:lvl w:ilvl="3" w:tplc="04090001">
      <w:start w:val="1"/>
      <w:numFmt w:val="bullet"/>
      <w:lvlText w:val=""/>
      <w:lvlJc w:val="left"/>
      <w:pPr>
        <w:tabs>
          <w:tab w:val="num" w:pos="4320"/>
        </w:tabs>
        <w:ind w:left="4320" w:hanging="360"/>
      </w:pPr>
      <w:rPr>
        <w:rFonts w:ascii="Symbol" w:hAnsi="Symbol" w:cs="Courier New"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cs="Zapf Dingbats" w:hint="default"/>
      </w:rPr>
    </w:lvl>
    <w:lvl w:ilvl="6" w:tplc="04090001">
      <w:start w:val="1"/>
      <w:numFmt w:val="bullet"/>
      <w:lvlText w:val=""/>
      <w:lvlJc w:val="left"/>
      <w:pPr>
        <w:tabs>
          <w:tab w:val="num" w:pos="6480"/>
        </w:tabs>
        <w:ind w:left="6480" w:hanging="360"/>
      </w:pPr>
      <w:rPr>
        <w:rFonts w:ascii="Symbol" w:hAnsi="Symbol" w:cs="Courier New"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cs="Zapf Dingbats" w:hint="default"/>
      </w:rPr>
    </w:lvl>
  </w:abstractNum>
  <w:abstractNum w:abstractNumId="43" w15:restartNumberingAfterBreak="0">
    <w:nsid w:val="790F0660"/>
    <w:multiLevelType w:val="hybridMultilevel"/>
    <w:tmpl w:val="A644E9E8"/>
    <w:lvl w:ilvl="0" w:tplc="21760258">
      <w:start w:val="1"/>
      <w:numFmt w:val="bullet"/>
      <w:lvlText w:val=""/>
      <w:lvlJc w:val="left"/>
      <w:pPr>
        <w:tabs>
          <w:tab w:val="num" w:pos="2580"/>
        </w:tabs>
        <w:ind w:left="2580" w:hanging="360"/>
      </w:pPr>
      <w:rPr>
        <w:rFonts w:ascii="Wingdings" w:hAnsi="Wingdings" w:cs="Zapf Dingbats"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cs="Zapf Dingbats" w:hint="default"/>
      </w:rPr>
    </w:lvl>
    <w:lvl w:ilvl="3" w:tplc="04090001">
      <w:start w:val="1"/>
      <w:numFmt w:val="bullet"/>
      <w:lvlText w:val=""/>
      <w:lvlJc w:val="left"/>
      <w:pPr>
        <w:tabs>
          <w:tab w:val="num" w:pos="4320"/>
        </w:tabs>
        <w:ind w:left="4320" w:hanging="360"/>
      </w:pPr>
      <w:rPr>
        <w:rFonts w:ascii="Symbol" w:hAnsi="Symbol" w:cs="Courier New"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cs="Zapf Dingbats" w:hint="default"/>
      </w:rPr>
    </w:lvl>
    <w:lvl w:ilvl="6" w:tplc="04090001">
      <w:start w:val="1"/>
      <w:numFmt w:val="bullet"/>
      <w:lvlText w:val=""/>
      <w:lvlJc w:val="left"/>
      <w:pPr>
        <w:tabs>
          <w:tab w:val="num" w:pos="6480"/>
        </w:tabs>
        <w:ind w:left="6480" w:hanging="360"/>
      </w:pPr>
      <w:rPr>
        <w:rFonts w:ascii="Symbol" w:hAnsi="Symbol" w:cs="Courier New"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cs="Zapf Dingbats" w:hint="default"/>
      </w:rPr>
    </w:lvl>
  </w:abstractNum>
  <w:abstractNum w:abstractNumId="44" w15:restartNumberingAfterBreak="0">
    <w:nsid w:val="7A02697C"/>
    <w:multiLevelType w:val="hybridMultilevel"/>
    <w:tmpl w:val="F7A287C2"/>
    <w:lvl w:ilvl="0" w:tplc="21760258">
      <w:start w:val="1"/>
      <w:numFmt w:val="bullet"/>
      <w:lvlText w:val=""/>
      <w:lvlJc w:val="left"/>
      <w:pPr>
        <w:tabs>
          <w:tab w:val="num" w:pos="2580"/>
        </w:tabs>
        <w:ind w:left="2580" w:hanging="360"/>
      </w:pPr>
      <w:rPr>
        <w:rFonts w:ascii="Wingdings" w:hAnsi="Wingdings" w:cs="Zapf Dingbats"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cs="Zapf Dingbats" w:hint="default"/>
      </w:rPr>
    </w:lvl>
    <w:lvl w:ilvl="3" w:tplc="04090001">
      <w:start w:val="1"/>
      <w:numFmt w:val="bullet"/>
      <w:lvlText w:val=""/>
      <w:lvlJc w:val="left"/>
      <w:pPr>
        <w:tabs>
          <w:tab w:val="num" w:pos="4320"/>
        </w:tabs>
        <w:ind w:left="4320" w:hanging="360"/>
      </w:pPr>
      <w:rPr>
        <w:rFonts w:ascii="Symbol" w:hAnsi="Symbol" w:cs="Courier New"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cs="Zapf Dingbats" w:hint="default"/>
      </w:rPr>
    </w:lvl>
    <w:lvl w:ilvl="6" w:tplc="04090001">
      <w:start w:val="1"/>
      <w:numFmt w:val="bullet"/>
      <w:lvlText w:val=""/>
      <w:lvlJc w:val="left"/>
      <w:pPr>
        <w:tabs>
          <w:tab w:val="num" w:pos="6480"/>
        </w:tabs>
        <w:ind w:left="6480" w:hanging="360"/>
      </w:pPr>
      <w:rPr>
        <w:rFonts w:ascii="Symbol" w:hAnsi="Symbol" w:cs="Courier New"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cs="Zapf Dingbats" w:hint="default"/>
      </w:rPr>
    </w:lvl>
  </w:abstractNum>
  <w:abstractNum w:abstractNumId="45" w15:restartNumberingAfterBreak="0">
    <w:nsid w:val="7E694C77"/>
    <w:multiLevelType w:val="hybridMultilevel"/>
    <w:tmpl w:val="5E0414C2"/>
    <w:lvl w:ilvl="0" w:tplc="A43AE534">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num w:numId="1" w16cid:durableId="403143038">
    <w:abstractNumId w:val="23"/>
  </w:num>
  <w:num w:numId="2" w16cid:durableId="1360862002">
    <w:abstractNumId w:val="23"/>
  </w:num>
  <w:num w:numId="3" w16cid:durableId="646471218">
    <w:abstractNumId w:val="23"/>
  </w:num>
  <w:num w:numId="4" w16cid:durableId="693187476">
    <w:abstractNumId w:val="30"/>
  </w:num>
  <w:num w:numId="5" w16cid:durableId="126165306">
    <w:abstractNumId w:val="30"/>
  </w:num>
  <w:num w:numId="6" w16cid:durableId="2144230714">
    <w:abstractNumId w:val="23"/>
  </w:num>
  <w:num w:numId="7" w16cid:durableId="1130128448">
    <w:abstractNumId w:val="23"/>
  </w:num>
  <w:num w:numId="8" w16cid:durableId="478303673">
    <w:abstractNumId w:val="14"/>
  </w:num>
  <w:num w:numId="9" w16cid:durableId="205796198">
    <w:abstractNumId w:val="40"/>
  </w:num>
  <w:num w:numId="10" w16cid:durableId="563179128">
    <w:abstractNumId w:val="0"/>
  </w:num>
  <w:num w:numId="11" w16cid:durableId="1710913177">
    <w:abstractNumId w:val="0"/>
  </w:num>
  <w:num w:numId="12" w16cid:durableId="2038770790">
    <w:abstractNumId w:val="0"/>
  </w:num>
  <w:num w:numId="13" w16cid:durableId="1711878917">
    <w:abstractNumId w:val="0"/>
  </w:num>
  <w:num w:numId="14" w16cid:durableId="1729188134">
    <w:abstractNumId w:val="13"/>
  </w:num>
  <w:num w:numId="15" w16cid:durableId="935594268">
    <w:abstractNumId w:val="13"/>
  </w:num>
  <w:num w:numId="16" w16cid:durableId="1052457921">
    <w:abstractNumId w:val="18"/>
  </w:num>
  <w:num w:numId="17" w16cid:durableId="1822311747">
    <w:abstractNumId w:val="10"/>
  </w:num>
  <w:num w:numId="18" w16cid:durableId="1335111069">
    <w:abstractNumId w:val="28"/>
  </w:num>
  <w:num w:numId="19" w16cid:durableId="524944384">
    <w:abstractNumId w:val="42"/>
  </w:num>
  <w:num w:numId="20" w16cid:durableId="1351099986">
    <w:abstractNumId w:val="43"/>
  </w:num>
  <w:num w:numId="21" w16cid:durableId="1077282380">
    <w:abstractNumId w:val="44"/>
  </w:num>
  <w:num w:numId="22" w16cid:durableId="2091851372">
    <w:abstractNumId w:val="34"/>
  </w:num>
  <w:num w:numId="23" w16cid:durableId="1126386519">
    <w:abstractNumId w:val="9"/>
  </w:num>
  <w:num w:numId="24" w16cid:durableId="490029403">
    <w:abstractNumId w:val="7"/>
  </w:num>
  <w:num w:numId="25" w16cid:durableId="1947273811">
    <w:abstractNumId w:val="6"/>
  </w:num>
  <w:num w:numId="26" w16cid:durableId="1320425257">
    <w:abstractNumId w:val="5"/>
  </w:num>
  <w:num w:numId="27" w16cid:durableId="531383515">
    <w:abstractNumId w:val="4"/>
  </w:num>
  <w:num w:numId="28" w16cid:durableId="298417858">
    <w:abstractNumId w:val="8"/>
  </w:num>
  <w:num w:numId="29" w16cid:durableId="525408904">
    <w:abstractNumId w:val="3"/>
  </w:num>
  <w:num w:numId="30" w16cid:durableId="1452674682">
    <w:abstractNumId w:val="2"/>
  </w:num>
  <w:num w:numId="31" w16cid:durableId="239605109">
    <w:abstractNumId w:val="1"/>
  </w:num>
  <w:num w:numId="32" w16cid:durableId="1869367302">
    <w:abstractNumId w:val="0"/>
  </w:num>
  <w:num w:numId="33" w16cid:durableId="57873098">
    <w:abstractNumId w:val="12"/>
  </w:num>
  <w:num w:numId="34" w16cid:durableId="65229264">
    <w:abstractNumId w:val="27"/>
  </w:num>
  <w:num w:numId="35" w16cid:durableId="2092312168">
    <w:abstractNumId w:val="45"/>
  </w:num>
  <w:num w:numId="36" w16cid:durableId="1050572502">
    <w:abstractNumId w:val="38"/>
  </w:num>
  <w:num w:numId="37" w16cid:durableId="2125147130">
    <w:abstractNumId w:val="19"/>
  </w:num>
  <w:num w:numId="38" w16cid:durableId="1271860440">
    <w:abstractNumId w:val="33"/>
  </w:num>
  <w:num w:numId="39" w16cid:durableId="1020396821">
    <w:abstractNumId w:val="24"/>
  </w:num>
  <w:num w:numId="40" w16cid:durableId="909733391">
    <w:abstractNumId w:val="25"/>
  </w:num>
  <w:num w:numId="41" w16cid:durableId="1997684996">
    <w:abstractNumId w:val="35"/>
  </w:num>
  <w:num w:numId="42" w16cid:durableId="1323391026">
    <w:abstractNumId w:val="17"/>
  </w:num>
  <w:num w:numId="43" w16cid:durableId="1367439584">
    <w:abstractNumId w:val="16"/>
  </w:num>
  <w:num w:numId="44" w16cid:durableId="1003119890">
    <w:abstractNumId w:val="11"/>
  </w:num>
  <w:num w:numId="45" w16cid:durableId="1531920141">
    <w:abstractNumId w:val="21"/>
  </w:num>
  <w:num w:numId="46" w16cid:durableId="438379633">
    <w:abstractNumId w:val="39"/>
  </w:num>
  <w:num w:numId="47" w16cid:durableId="821432761">
    <w:abstractNumId w:val="32"/>
  </w:num>
  <w:num w:numId="48" w16cid:durableId="704986763">
    <w:abstractNumId w:val="31"/>
  </w:num>
  <w:num w:numId="49" w16cid:durableId="1213081438">
    <w:abstractNumId w:val="37"/>
  </w:num>
  <w:num w:numId="50" w16cid:durableId="1170679944">
    <w:abstractNumId w:val="22"/>
  </w:num>
  <w:num w:numId="51" w16cid:durableId="684985425">
    <w:abstractNumId w:val="26"/>
  </w:num>
  <w:num w:numId="52" w16cid:durableId="12052893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01"/>
    <w:rsid w:val="00006A18"/>
    <w:rsid w:val="00020BD3"/>
    <w:rsid w:val="00033B63"/>
    <w:rsid w:val="00051885"/>
    <w:rsid w:val="00074345"/>
    <w:rsid w:val="00096D93"/>
    <w:rsid w:val="000B1C3E"/>
    <w:rsid w:val="000E2FFE"/>
    <w:rsid w:val="000E79DC"/>
    <w:rsid w:val="000F1115"/>
    <w:rsid w:val="000F6B00"/>
    <w:rsid w:val="000F7DA0"/>
    <w:rsid w:val="00145E54"/>
    <w:rsid w:val="001829D5"/>
    <w:rsid w:val="00192DAA"/>
    <w:rsid w:val="001A0F70"/>
    <w:rsid w:val="001F7A4F"/>
    <w:rsid w:val="00222AEE"/>
    <w:rsid w:val="00230618"/>
    <w:rsid w:val="002469F5"/>
    <w:rsid w:val="00271B4C"/>
    <w:rsid w:val="002B0D6D"/>
    <w:rsid w:val="002F49C4"/>
    <w:rsid w:val="00320F31"/>
    <w:rsid w:val="00325FEA"/>
    <w:rsid w:val="00326F73"/>
    <w:rsid w:val="00345257"/>
    <w:rsid w:val="00346D73"/>
    <w:rsid w:val="00362E82"/>
    <w:rsid w:val="003758B1"/>
    <w:rsid w:val="003D02B5"/>
    <w:rsid w:val="003E0835"/>
    <w:rsid w:val="004211E1"/>
    <w:rsid w:val="0045185B"/>
    <w:rsid w:val="00461ED4"/>
    <w:rsid w:val="0046564D"/>
    <w:rsid w:val="00472351"/>
    <w:rsid w:val="00477970"/>
    <w:rsid w:val="004C159F"/>
    <w:rsid w:val="004C2E7B"/>
    <w:rsid w:val="004F251B"/>
    <w:rsid w:val="005A7AE8"/>
    <w:rsid w:val="005B2A02"/>
    <w:rsid w:val="0060766C"/>
    <w:rsid w:val="006132C1"/>
    <w:rsid w:val="00644972"/>
    <w:rsid w:val="006532AE"/>
    <w:rsid w:val="0066503B"/>
    <w:rsid w:val="00675F42"/>
    <w:rsid w:val="00677A6D"/>
    <w:rsid w:val="00696A7B"/>
    <w:rsid w:val="006A2155"/>
    <w:rsid w:val="006B422E"/>
    <w:rsid w:val="006C37A2"/>
    <w:rsid w:val="006C3AF9"/>
    <w:rsid w:val="006C64E9"/>
    <w:rsid w:val="006D758D"/>
    <w:rsid w:val="006E40F6"/>
    <w:rsid w:val="00703031"/>
    <w:rsid w:val="0070363B"/>
    <w:rsid w:val="007120CB"/>
    <w:rsid w:val="0071346B"/>
    <w:rsid w:val="007529D5"/>
    <w:rsid w:val="00756AEF"/>
    <w:rsid w:val="007603EC"/>
    <w:rsid w:val="00782798"/>
    <w:rsid w:val="007A0674"/>
    <w:rsid w:val="007A5AC5"/>
    <w:rsid w:val="007F06FC"/>
    <w:rsid w:val="007F47A9"/>
    <w:rsid w:val="008042F6"/>
    <w:rsid w:val="008205D2"/>
    <w:rsid w:val="00837724"/>
    <w:rsid w:val="008451B1"/>
    <w:rsid w:val="008522DF"/>
    <w:rsid w:val="00886DC1"/>
    <w:rsid w:val="008B633B"/>
    <w:rsid w:val="008F571A"/>
    <w:rsid w:val="00931B2F"/>
    <w:rsid w:val="009514D4"/>
    <w:rsid w:val="009718F8"/>
    <w:rsid w:val="009754EE"/>
    <w:rsid w:val="00976739"/>
    <w:rsid w:val="00983293"/>
    <w:rsid w:val="009E3190"/>
    <w:rsid w:val="009E7B54"/>
    <w:rsid w:val="009F25AC"/>
    <w:rsid w:val="00A260BE"/>
    <w:rsid w:val="00A272FC"/>
    <w:rsid w:val="00A35754"/>
    <w:rsid w:val="00A35C53"/>
    <w:rsid w:val="00A378BB"/>
    <w:rsid w:val="00A44561"/>
    <w:rsid w:val="00A54E2A"/>
    <w:rsid w:val="00A57161"/>
    <w:rsid w:val="00A6677D"/>
    <w:rsid w:val="00A76F38"/>
    <w:rsid w:val="00A770DA"/>
    <w:rsid w:val="00A97325"/>
    <w:rsid w:val="00AB280E"/>
    <w:rsid w:val="00AC6825"/>
    <w:rsid w:val="00AF1235"/>
    <w:rsid w:val="00B14AF9"/>
    <w:rsid w:val="00B24CCC"/>
    <w:rsid w:val="00B25CE7"/>
    <w:rsid w:val="00B36C93"/>
    <w:rsid w:val="00B73E81"/>
    <w:rsid w:val="00B90824"/>
    <w:rsid w:val="00BD0D9F"/>
    <w:rsid w:val="00BF7D53"/>
    <w:rsid w:val="00C21F9D"/>
    <w:rsid w:val="00C279E8"/>
    <w:rsid w:val="00C47B0C"/>
    <w:rsid w:val="00C52F0C"/>
    <w:rsid w:val="00C67C01"/>
    <w:rsid w:val="00C77CFE"/>
    <w:rsid w:val="00C81148"/>
    <w:rsid w:val="00C904B0"/>
    <w:rsid w:val="00CC2C21"/>
    <w:rsid w:val="00CE3F42"/>
    <w:rsid w:val="00CE4641"/>
    <w:rsid w:val="00D10890"/>
    <w:rsid w:val="00D10D9A"/>
    <w:rsid w:val="00D24542"/>
    <w:rsid w:val="00D266F7"/>
    <w:rsid w:val="00D5533D"/>
    <w:rsid w:val="00D65D9B"/>
    <w:rsid w:val="00DC0441"/>
    <w:rsid w:val="00DF4BD2"/>
    <w:rsid w:val="00E0793D"/>
    <w:rsid w:val="00E5101C"/>
    <w:rsid w:val="00E54C7D"/>
    <w:rsid w:val="00E66C72"/>
    <w:rsid w:val="00E85E7A"/>
    <w:rsid w:val="00F24415"/>
    <w:rsid w:val="00F834CD"/>
    <w:rsid w:val="00F84A64"/>
    <w:rsid w:val="00F93B83"/>
    <w:rsid w:val="00FA1FB9"/>
    <w:rsid w:val="00FE4866"/>
    <w:rsid w:val="00FF0B56"/>
    <w:rsid w:val="00FF1062"/>
    <w:rsid w:val="00FF31B6"/>
    <w:rsid w:val="00FF32F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52FE"/>
  <w15:docId w15:val="{C357AD18-5D8D-4F2B-862C-1528BBB0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42"/>
    <w:rPr>
      <w:sz w:val="24"/>
      <w:szCs w:val="24"/>
    </w:rPr>
  </w:style>
  <w:style w:type="paragraph" w:styleId="Heading1">
    <w:name w:val="heading 1"/>
    <w:basedOn w:val="Normal"/>
    <w:next w:val="Normal"/>
    <w:link w:val="Heading1Char"/>
    <w:uiPriority w:val="99"/>
    <w:qFormat/>
    <w:rsid w:val="00D24542"/>
    <w:pPr>
      <w:tabs>
        <w:tab w:val="left" w:pos="7185"/>
      </w:tabs>
      <w:spacing w:before="200"/>
      <w:ind w:left="450"/>
      <w:outlineLvl w:val="0"/>
    </w:pPr>
    <w:rPr>
      <w:rFonts w:ascii="Tahoma" w:hAnsi="Tahoma" w:cs="Tahoma"/>
      <w:b/>
      <w:bCs/>
      <w:caps/>
      <w:sz w:val="28"/>
      <w:szCs w:val="28"/>
    </w:rPr>
  </w:style>
  <w:style w:type="paragraph" w:styleId="Heading2">
    <w:name w:val="heading 2"/>
    <w:basedOn w:val="Normal"/>
    <w:next w:val="Normal"/>
    <w:link w:val="Heading2Char"/>
    <w:uiPriority w:val="99"/>
    <w:qFormat/>
    <w:rsid w:val="00D24542"/>
    <w:pPr>
      <w:tabs>
        <w:tab w:val="left" w:pos="7185"/>
      </w:tabs>
      <w:outlineLvl w:val="1"/>
    </w:pPr>
    <w:rPr>
      <w:rFonts w:ascii="Tahoma" w:hAnsi="Tahoma" w:cs="Tahoma"/>
      <w:b/>
      <w:bCs/>
      <w:caps/>
      <w:color w:val="000000"/>
      <w:sz w:val="18"/>
      <w:szCs w:val="18"/>
    </w:rPr>
  </w:style>
  <w:style w:type="paragraph" w:styleId="Heading3">
    <w:name w:val="heading 3"/>
    <w:basedOn w:val="Normal"/>
    <w:next w:val="Normal"/>
    <w:link w:val="Heading3Char"/>
    <w:uiPriority w:val="99"/>
    <w:qFormat/>
    <w:rsid w:val="00D24542"/>
    <w:pPr>
      <w:spacing w:after="200"/>
      <w:ind w:left="450"/>
      <w:outlineLvl w:val="2"/>
    </w:pPr>
    <w:rPr>
      <w:rFonts w:ascii="Tahoma" w:hAnsi="Tahoma" w:cs="Tahoma"/>
      <w:sz w:val="20"/>
      <w:szCs w:val="20"/>
    </w:rPr>
  </w:style>
  <w:style w:type="paragraph" w:styleId="Heading4">
    <w:name w:val="heading 4"/>
    <w:basedOn w:val="Normal"/>
    <w:next w:val="Normal"/>
    <w:link w:val="Heading4Char"/>
    <w:unhideWhenUsed/>
    <w:qFormat/>
    <w:locked/>
    <w:rsid w:val="009754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9754E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9754E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73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7673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76739"/>
    <w:rPr>
      <w:rFonts w:ascii="Cambria" w:hAnsi="Cambria" w:cs="Cambria"/>
      <w:b/>
      <w:bCs/>
      <w:sz w:val="26"/>
      <w:szCs w:val="26"/>
    </w:rPr>
  </w:style>
  <w:style w:type="paragraph" w:customStyle="1" w:styleId="TableHeadingLeft">
    <w:name w:val="Table Heading Left"/>
    <w:basedOn w:val="Normal"/>
    <w:uiPriority w:val="99"/>
    <w:rsid w:val="00D24542"/>
    <w:pPr>
      <w:jc w:val="right"/>
    </w:pPr>
    <w:rPr>
      <w:b/>
      <w:bCs/>
      <w:smallCaps/>
      <w:color w:val="001A36"/>
    </w:rPr>
  </w:style>
  <w:style w:type="paragraph" w:customStyle="1" w:styleId="DAATableBody">
    <w:name w:val="DAA Table Body"/>
    <w:basedOn w:val="Normal"/>
    <w:uiPriority w:val="99"/>
    <w:rsid w:val="00D24542"/>
    <w:pPr>
      <w:jc w:val="both"/>
    </w:pPr>
  </w:style>
  <w:style w:type="paragraph" w:customStyle="1" w:styleId="DAATableHeading">
    <w:name w:val="DAA Table Heading"/>
    <w:basedOn w:val="Normal"/>
    <w:uiPriority w:val="99"/>
    <w:rsid w:val="00D24542"/>
    <w:pPr>
      <w:jc w:val="right"/>
    </w:pPr>
    <w:rPr>
      <w:b/>
      <w:bCs/>
      <w:smallCaps/>
      <w:color w:val="001A36"/>
    </w:rPr>
  </w:style>
  <w:style w:type="paragraph" w:customStyle="1" w:styleId="DAABulletBody">
    <w:name w:val="DAA Bullet Body"/>
    <w:basedOn w:val="DAATableBody"/>
    <w:autoRedefine/>
    <w:uiPriority w:val="99"/>
    <w:rsid w:val="00D24542"/>
    <w:pPr>
      <w:numPr>
        <w:numId w:val="7"/>
      </w:numPr>
      <w:jc w:val="left"/>
    </w:pPr>
  </w:style>
  <w:style w:type="paragraph" w:customStyle="1" w:styleId="DAABulletLast">
    <w:name w:val="DAA Bullet Last"/>
    <w:basedOn w:val="DAABulletBody"/>
    <w:next w:val="DAATableBody"/>
    <w:autoRedefine/>
    <w:uiPriority w:val="99"/>
    <w:rsid w:val="00D24542"/>
    <w:pPr>
      <w:numPr>
        <w:numId w:val="0"/>
      </w:numPr>
      <w:spacing w:after="240"/>
    </w:pPr>
  </w:style>
  <w:style w:type="paragraph" w:customStyle="1" w:styleId="DAANumberBody">
    <w:name w:val="DAA Number Body"/>
    <w:basedOn w:val="DAATableBody"/>
    <w:autoRedefine/>
    <w:uiPriority w:val="99"/>
    <w:rsid w:val="00D24542"/>
    <w:pPr>
      <w:numPr>
        <w:numId w:val="5"/>
      </w:numPr>
      <w:jc w:val="left"/>
    </w:pPr>
  </w:style>
  <w:style w:type="paragraph" w:customStyle="1" w:styleId="DAANumberLast">
    <w:name w:val="DAA Number Last"/>
    <w:basedOn w:val="DAANumberBody"/>
    <w:next w:val="DAATableBody"/>
    <w:autoRedefine/>
    <w:uiPriority w:val="99"/>
    <w:rsid w:val="00D24542"/>
    <w:pPr>
      <w:numPr>
        <w:numId w:val="0"/>
      </w:numPr>
      <w:spacing w:after="240"/>
    </w:pPr>
  </w:style>
  <w:style w:type="paragraph" w:customStyle="1" w:styleId="DAATBHead1">
    <w:name w:val="DAA TB Head 1"/>
    <w:basedOn w:val="DAATableBody"/>
    <w:autoRedefine/>
    <w:uiPriority w:val="99"/>
    <w:rsid w:val="00D24542"/>
    <w:pPr>
      <w:spacing w:before="120" w:after="240"/>
      <w:jc w:val="left"/>
    </w:pPr>
    <w:rPr>
      <w:b/>
      <w:bCs/>
    </w:rPr>
  </w:style>
  <w:style w:type="paragraph" w:customStyle="1" w:styleId="DAATBHead2">
    <w:name w:val="DAA TB Head 2"/>
    <w:basedOn w:val="DAATableBody"/>
    <w:autoRedefine/>
    <w:uiPriority w:val="99"/>
    <w:rsid w:val="00D24542"/>
    <w:pPr>
      <w:spacing w:after="200"/>
      <w:jc w:val="left"/>
    </w:pPr>
    <w:rPr>
      <w:i/>
      <w:iCs/>
    </w:rPr>
  </w:style>
  <w:style w:type="paragraph" w:customStyle="1" w:styleId="DAAFigureTitle">
    <w:name w:val="DAA Figure Title"/>
    <w:basedOn w:val="DAATableBody"/>
    <w:next w:val="DAATableBody"/>
    <w:autoRedefine/>
    <w:uiPriority w:val="99"/>
    <w:rsid w:val="00D24542"/>
    <w:pPr>
      <w:jc w:val="center"/>
    </w:pPr>
    <w:rPr>
      <w:b/>
      <w:bCs/>
    </w:rPr>
  </w:style>
  <w:style w:type="paragraph" w:customStyle="1" w:styleId="DAAQuotedText">
    <w:name w:val="DAA Quoted Text"/>
    <w:basedOn w:val="DAATableBody"/>
    <w:autoRedefine/>
    <w:uiPriority w:val="99"/>
    <w:rsid w:val="00D24542"/>
    <w:pPr>
      <w:ind w:left="216" w:right="216"/>
      <w:jc w:val="left"/>
    </w:pPr>
    <w:rPr>
      <w:i/>
      <w:iCs/>
      <w:sz w:val="18"/>
      <w:szCs w:val="18"/>
    </w:rPr>
  </w:style>
  <w:style w:type="paragraph" w:customStyle="1" w:styleId="CPAlphaList">
    <w:name w:val="CP Alpha List"/>
    <w:basedOn w:val="Normal"/>
    <w:uiPriority w:val="99"/>
    <w:rsid w:val="00D24542"/>
    <w:pPr>
      <w:numPr>
        <w:numId w:val="8"/>
      </w:numPr>
    </w:pPr>
    <w:rPr>
      <w:lang w:val="en-CA" w:eastAsia="en-CA"/>
    </w:rPr>
  </w:style>
  <w:style w:type="paragraph" w:customStyle="1" w:styleId="CPHeadingI">
    <w:name w:val="CP Heading I"/>
    <w:basedOn w:val="Normal"/>
    <w:uiPriority w:val="99"/>
    <w:rsid w:val="00D24542"/>
    <w:pPr>
      <w:shd w:val="clear" w:color="FFFF00" w:fill="8B5CDF"/>
      <w:spacing w:after="480"/>
    </w:pPr>
    <w:rPr>
      <w:b/>
      <w:bCs/>
      <w:smallCaps/>
      <w:color w:val="FFFFFF"/>
      <w:sz w:val="28"/>
      <w:szCs w:val="28"/>
      <w:lang w:val="en-CA" w:eastAsia="en-CA"/>
    </w:rPr>
  </w:style>
  <w:style w:type="paragraph" w:customStyle="1" w:styleId="CPAppendix">
    <w:name w:val="CP Appendix"/>
    <w:basedOn w:val="CPHeadingI"/>
    <w:uiPriority w:val="99"/>
    <w:rsid w:val="00D24542"/>
    <w:pPr>
      <w:pageBreakBefore/>
      <w:shd w:val="clear" w:color="FFFF00" w:fill="808080"/>
    </w:pPr>
  </w:style>
  <w:style w:type="paragraph" w:customStyle="1" w:styleId="CPBulletList">
    <w:name w:val="CP Bullet List"/>
    <w:basedOn w:val="Normal"/>
    <w:uiPriority w:val="99"/>
    <w:rsid w:val="00D24542"/>
    <w:pPr>
      <w:numPr>
        <w:ilvl w:val="1"/>
        <w:numId w:val="9"/>
      </w:numPr>
      <w:jc w:val="both"/>
    </w:pPr>
    <w:rPr>
      <w:lang w:val="en-CA" w:eastAsia="en-CA"/>
    </w:rPr>
  </w:style>
  <w:style w:type="paragraph" w:customStyle="1" w:styleId="CPCheckboxList">
    <w:name w:val="CP Checkbox List"/>
    <w:basedOn w:val="Normal"/>
    <w:uiPriority w:val="99"/>
    <w:rsid w:val="00D24542"/>
    <w:pPr>
      <w:tabs>
        <w:tab w:val="num" w:pos="1800"/>
      </w:tabs>
      <w:spacing w:before="120"/>
      <w:ind w:left="1800" w:hanging="360"/>
      <w:jc w:val="both"/>
    </w:pPr>
    <w:rPr>
      <w:lang w:val="en-CA" w:eastAsia="en-CA"/>
    </w:rPr>
  </w:style>
  <w:style w:type="paragraph" w:customStyle="1" w:styleId="CPNormal">
    <w:name w:val="CP Normal"/>
    <w:basedOn w:val="Normal"/>
    <w:uiPriority w:val="99"/>
    <w:rsid w:val="00D24542"/>
    <w:pPr>
      <w:spacing w:after="240"/>
      <w:jc w:val="both"/>
    </w:pPr>
    <w:rPr>
      <w:lang w:val="en-CA" w:eastAsia="en-CA"/>
    </w:rPr>
  </w:style>
  <w:style w:type="paragraph" w:customStyle="1" w:styleId="CPHeadingII">
    <w:name w:val="CP Heading II"/>
    <w:basedOn w:val="CPNormal"/>
    <w:uiPriority w:val="99"/>
    <w:rsid w:val="00D24542"/>
    <w:pPr>
      <w:tabs>
        <w:tab w:val="num" w:pos="1800"/>
      </w:tabs>
      <w:spacing w:after="360"/>
      <w:ind w:left="1800" w:hanging="360"/>
    </w:pPr>
    <w:rPr>
      <w:b/>
      <w:bCs/>
    </w:rPr>
  </w:style>
  <w:style w:type="paragraph" w:customStyle="1" w:styleId="CPIndentBulletList">
    <w:name w:val="CP Indent Bullet List"/>
    <w:basedOn w:val="Normal"/>
    <w:uiPriority w:val="99"/>
    <w:rsid w:val="00D24542"/>
    <w:pPr>
      <w:tabs>
        <w:tab w:val="num" w:pos="1800"/>
      </w:tabs>
      <w:spacing w:after="60"/>
      <w:ind w:left="1800" w:hanging="360"/>
      <w:jc w:val="both"/>
    </w:pPr>
    <w:rPr>
      <w:lang w:val="en-CA" w:eastAsia="en-CA"/>
    </w:rPr>
  </w:style>
  <w:style w:type="paragraph" w:customStyle="1" w:styleId="CPNoBulletList">
    <w:name w:val="CP No Bullet List"/>
    <w:basedOn w:val="Normal"/>
    <w:uiPriority w:val="99"/>
    <w:rsid w:val="00D24542"/>
    <w:pPr>
      <w:spacing w:after="240"/>
      <w:ind w:left="720"/>
      <w:jc w:val="both"/>
    </w:pPr>
    <w:rPr>
      <w:lang w:val="en-CA" w:eastAsia="en-CA"/>
    </w:rPr>
  </w:style>
  <w:style w:type="paragraph" w:customStyle="1" w:styleId="CPNumberList">
    <w:name w:val="CP Number List"/>
    <w:basedOn w:val="Normal"/>
    <w:uiPriority w:val="99"/>
    <w:rsid w:val="00D24542"/>
    <w:pPr>
      <w:tabs>
        <w:tab w:val="num" w:pos="1800"/>
      </w:tabs>
      <w:ind w:left="1800" w:hanging="360"/>
      <w:jc w:val="both"/>
    </w:pPr>
    <w:rPr>
      <w:lang w:val="en-CA" w:eastAsia="en-CA"/>
    </w:rPr>
  </w:style>
  <w:style w:type="paragraph" w:customStyle="1" w:styleId="CPRomanList">
    <w:name w:val="CP Roman List"/>
    <w:basedOn w:val="CPNumberList"/>
    <w:uiPriority w:val="99"/>
    <w:rsid w:val="00D24542"/>
    <w:pPr>
      <w:tabs>
        <w:tab w:val="clear" w:pos="1800"/>
      </w:tabs>
      <w:ind w:left="0" w:firstLine="0"/>
    </w:pPr>
  </w:style>
  <w:style w:type="paragraph" w:customStyle="1" w:styleId="CPRomanListII">
    <w:name w:val="CP Roman List II"/>
    <w:basedOn w:val="CPRomanList"/>
    <w:uiPriority w:val="99"/>
    <w:rsid w:val="00D24542"/>
    <w:pPr>
      <w:numPr>
        <w:numId w:val="15"/>
      </w:numPr>
    </w:pPr>
  </w:style>
  <w:style w:type="paragraph" w:customStyle="1" w:styleId="CPSubHeadLeft">
    <w:name w:val="CP SubHead Left"/>
    <w:basedOn w:val="Normal"/>
    <w:uiPriority w:val="99"/>
    <w:rsid w:val="00D24542"/>
    <w:pPr>
      <w:spacing w:after="360"/>
      <w:jc w:val="both"/>
    </w:pPr>
    <w:rPr>
      <w:b/>
      <w:bCs/>
      <w:lang w:val="en-CA" w:eastAsia="en-CA"/>
    </w:rPr>
  </w:style>
  <w:style w:type="paragraph" w:customStyle="1" w:styleId="CPSubHeadLeftNP">
    <w:name w:val="CP SubHead Left (NP)"/>
    <w:basedOn w:val="CPSubHeadLeft"/>
    <w:uiPriority w:val="99"/>
    <w:rsid w:val="00D24542"/>
    <w:pPr>
      <w:pageBreakBefore/>
      <w:jc w:val="center"/>
    </w:pPr>
    <w:rPr>
      <w:caps/>
    </w:rPr>
  </w:style>
  <w:style w:type="paragraph" w:customStyle="1" w:styleId="CPTableBody">
    <w:name w:val="CP Table Body"/>
    <w:basedOn w:val="Normal"/>
    <w:uiPriority w:val="99"/>
    <w:rsid w:val="00D24542"/>
    <w:pPr>
      <w:spacing w:before="120"/>
      <w:jc w:val="both"/>
    </w:pPr>
    <w:rPr>
      <w:rFonts w:ascii="Verdana" w:hAnsi="Verdana" w:cs="Verdana"/>
      <w:sz w:val="18"/>
      <w:szCs w:val="18"/>
      <w:lang w:val="en-CA" w:eastAsia="en-CA"/>
    </w:rPr>
  </w:style>
  <w:style w:type="paragraph" w:customStyle="1" w:styleId="CPTableCaption">
    <w:name w:val="CP Table Caption"/>
    <w:basedOn w:val="CPNormal"/>
    <w:uiPriority w:val="99"/>
    <w:rsid w:val="00D24542"/>
    <w:pPr>
      <w:spacing w:after="120"/>
      <w:jc w:val="center"/>
    </w:pPr>
    <w:rPr>
      <w:rFonts w:ascii="Verdana" w:hAnsi="Verdana" w:cs="Verdana"/>
      <w:b/>
      <w:bCs/>
      <w:smallCaps/>
      <w:sz w:val="22"/>
      <w:szCs w:val="22"/>
    </w:rPr>
  </w:style>
  <w:style w:type="paragraph" w:customStyle="1" w:styleId="CPTableHead">
    <w:name w:val="CP Table Head"/>
    <w:basedOn w:val="Normal"/>
    <w:uiPriority w:val="99"/>
    <w:rsid w:val="00D24542"/>
    <w:pPr>
      <w:spacing w:before="120"/>
      <w:jc w:val="center"/>
    </w:pPr>
    <w:rPr>
      <w:rFonts w:ascii="Verdana" w:hAnsi="Verdana" w:cs="Verdana"/>
      <w:b/>
      <w:bCs/>
      <w:color w:val="FFFFFF"/>
      <w:sz w:val="20"/>
      <w:szCs w:val="20"/>
      <w:lang w:val="en-CA" w:eastAsia="en-CA"/>
    </w:rPr>
  </w:style>
  <w:style w:type="paragraph" w:customStyle="1" w:styleId="CPTrackHeadingI">
    <w:name w:val="CP Track Heading I"/>
    <w:basedOn w:val="CPNormal"/>
    <w:uiPriority w:val="99"/>
    <w:rsid w:val="00D24542"/>
    <w:pPr>
      <w:numPr>
        <w:numId w:val="16"/>
      </w:numPr>
      <w:spacing w:after="360"/>
    </w:pPr>
    <w:rPr>
      <w:rFonts w:ascii="Arial" w:hAnsi="Arial" w:cs="Arial"/>
      <w:b/>
      <w:bCs/>
    </w:rPr>
  </w:style>
  <w:style w:type="paragraph" w:customStyle="1" w:styleId="Prop-Head1">
    <w:name w:val="Prop - Head 1"/>
    <w:basedOn w:val="Normal"/>
    <w:uiPriority w:val="99"/>
    <w:rsid w:val="00D24542"/>
    <w:pPr>
      <w:pageBreakBefore/>
      <w:shd w:val="clear" w:color="auto" w:fill="999966"/>
      <w:spacing w:after="360"/>
    </w:pPr>
    <w:rPr>
      <w:rFonts w:ascii="Verdana" w:hAnsi="Verdana" w:cs="Verdana"/>
      <w:b/>
      <w:bCs/>
      <w:smallCaps/>
      <w:color w:val="181E5A"/>
    </w:rPr>
  </w:style>
  <w:style w:type="paragraph" w:customStyle="1" w:styleId="Prop-Normal">
    <w:name w:val="Prop - Normal"/>
    <w:basedOn w:val="Normal"/>
    <w:uiPriority w:val="99"/>
    <w:rsid w:val="00D24542"/>
    <w:pPr>
      <w:jc w:val="both"/>
    </w:pPr>
    <w:rPr>
      <w:rFonts w:ascii="Verdana" w:hAnsi="Verdana" w:cs="Verdana"/>
      <w:sz w:val="20"/>
      <w:szCs w:val="20"/>
    </w:rPr>
  </w:style>
  <w:style w:type="paragraph" w:customStyle="1" w:styleId="Prop-Masthead1">
    <w:name w:val="Prop - Masthead 1"/>
    <w:basedOn w:val="Normal"/>
    <w:uiPriority w:val="99"/>
    <w:rsid w:val="00D24542"/>
    <w:rPr>
      <w:rFonts w:ascii="Verdana" w:hAnsi="Verdana" w:cs="Verdana"/>
      <w:b/>
      <w:bCs/>
      <w:smallCaps/>
      <w:color w:val="181E5A"/>
      <w:sz w:val="28"/>
      <w:szCs w:val="28"/>
      <w14:shadow w14:blurRad="50800" w14:dist="38100" w14:dir="2700000" w14:sx="100000" w14:sy="100000" w14:kx="0" w14:ky="0" w14:algn="tl">
        <w14:srgbClr w14:val="000000">
          <w14:alpha w14:val="60000"/>
        </w14:srgbClr>
      </w14:shadow>
    </w:rPr>
  </w:style>
  <w:style w:type="paragraph" w:customStyle="1" w:styleId="Prop-SubMasthead">
    <w:name w:val="Prop - SubMasthead"/>
    <w:basedOn w:val="Normal"/>
    <w:uiPriority w:val="99"/>
    <w:rsid w:val="00D24542"/>
    <w:rPr>
      <w:smallCaps/>
      <w:color w:val="181E5A"/>
      <w14:shadow w14:blurRad="50800" w14:dist="38100" w14:dir="2700000" w14:sx="100000" w14:sy="100000" w14:kx="0" w14:ky="0" w14:algn="tl">
        <w14:srgbClr w14:val="000000">
          <w14:alpha w14:val="60000"/>
        </w14:srgbClr>
      </w14:shadow>
    </w:rPr>
  </w:style>
  <w:style w:type="paragraph" w:customStyle="1" w:styleId="Prop-TableHeadSimple">
    <w:name w:val="Prop - Table Head Simple"/>
    <w:basedOn w:val="Normal"/>
    <w:uiPriority w:val="99"/>
    <w:rsid w:val="00D24542"/>
    <w:pPr>
      <w:jc w:val="center"/>
    </w:pPr>
    <w:rPr>
      <w:rFonts w:ascii="Verdana" w:hAnsi="Verdana" w:cs="Verdana"/>
      <w:b/>
      <w:bCs/>
      <w:color w:val="181E5A"/>
      <w:sz w:val="20"/>
      <w:szCs w:val="20"/>
    </w:rPr>
  </w:style>
  <w:style w:type="paragraph" w:customStyle="1" w:styleId="BLArticle">
    <w:name w:val="BL Article"/>
    <w:basedOn w:val="Normal"/>
    <w:uiPriority w:val="99"/>
    <w:rsid w:val="00D24542"/>
    <w:pPr>
      <w:ind w:left="1440" w:hanging="1440"/>
      <w:jc w:val="both"/>
    </w:pPr>
    <w:rPr>
      <w:sz w:val="20"/>
      <w:szCs w:val="20"/>
      <w:lang w:val="en-CA"/>
    </w:rPr>
  </w:style>
  <w:style w:type="paragraph" w:customStyle="1" w:styleId="BLSubArticle">
    <w:name w:val="BL SubArticle"/>
    <w:basedOn w:val="BLArticle"/>
    <w:uiPriority w:val="99"/>
    <w:rsid w:val="00D24542"/>
    <w:pPr>
      <w:ind w:hanging="720"/>
    </w:pPr>
  </w:style>
  <w:style w:type="paragraph" w:customStyle="1" w:styleId="BLPart">
    <w:name w:val="BL Part"/>
    <w:basedOn w:val="BLArticle"/>
    <w:uiPriority w:val="99"/>
    <w:rsid w:val="00D24542"/>
    <w:pPr>
      <w:spacing w:before="240"/>
      <w:jc w:val="center"/>
    </w:pPr>
    <w:rPr>
      <w:b/>
      <w:bCs/>
    </w:rPr>
  </w:style>
  <w:style w:type="paragraph" w:customStyle="1" w:styleId="BLSubPart">
    <w:name w:val="BL SubPart"/>
    <w:basedOn w:val="BLArticle"/>
    <w:uiPriority w:val="99"/>
    <w:rsid w:val="00D24542"/>
    <w:pPr>
      <w:spacing w:after="240"/>
      <w:jc w:val="center"/>
    </w:pPr>
    <w:rPr>
      <w:b/>
      <w:bCs/>
      <w:caps/>
    </w:rPr>
  </w:style>
  <w:style w:type="paragraph" w:customStyle="1" w:styleId="BLSubSubArticle">
    <w:name w:val="BL SubSubArticle"/>
    <w:basedOn w:val="BLArticle"/>
    <w:uiPriority w:val="99"/>
    <w:rsid w:val="00D24542"/>
    <w:pPr>
      <w:spacing w:before="240" w:after="240"/>
      <w:ind w:left="2880"/>
    </w:pPr>
  </w:style>
  <w:style w:type="paragraph" w:styleId="Header">
    <w:name w:val="header"/>
    <w:basedOn w:val="Normal"/>
    <w:link w:val="HeaderChar"/>
    <w:uiPriority w:val="99"/>
    <w:rsid w:val="00D24542"/>
    <w:pPr>
      <w:tabs>
        <w:tab w:val="center" w:pos="4320"/>
        <w:tab w:val="right" w:pos="8640"/>
      </w:tabs>
    </w:pPr>
  </w:style>
  <w:style w:type="character" w:customStyle="1" w:styleId="HeaderChar">
    <w:name w:val="Header Char"/>
    <w:basedOn w:val="DefaultParagraphFont"/>
    <w:link w:val="Header"/>
    <w:uiPriority w:val="99"/>
    <w:semiHidden/>
    <w:locked/>
    <w:rsid w:val="00976739"/>
    <w:rPr>
      <w:sz w:val="24"/>
      <w:szCs w:val="24"/>
    </w:rPr>
  </w:style>
  <w:style w:type="paragraph" w:styleId="Footer">
    <w:name w:val="footer"/>
    <w:basedOn w:val="Normal"/>
    <w:link w:val="FooterChar"/>
    <w:uiPriority w:val="99"/>
    <w:semiHidden/>
    <w:rsid w:val="00D24542"/>
    <w:pPr>
      <w:tabs>
        <w:tab w:val="center" w:pos="4320"/>
        <w:tab w:val="right" w:pos="8640"/>
      </w:tabs>
    </w:pPr>
  </w:style>
  <w:style w:type="character" w:customStyle="1" w:styleId="FooterChar">
    <w:name w:val="Footer Char"/>
    <w:basedOn w:val="DefaultParagraphFont"/>
    <w:link w:val="Footer"/>
    <w:uiPriority w:val="99"/>
    <w:semiHidden/>
    <w:locked/>
    <w:rsid w:val="00976739"/>
    <w:rPr>
      <w:sz w:val="24"/>
      <w:szCs w:val="24"/>
    </w:rPr>
  </w:style>
  <w:style w:type="character" w:styleId="Hyperlink">
    <w:name w:val="Hyperlink"/>
    <w:basedOn w:val="DefaultParagraphFont"/>
    <w:uiPriority w:val="99"/>
    <w:rsid w:val="00D24542"/>
    <w:rPr>
      <w:color w:val="0000FF"/>
      <w:u w:val="single"/>
    </w:rPr>
  </w:style>
  <w:style w:type="character" w:styleId="PageNumber">
    <w:name w:val="page number"/>
    <w:basedOn w:val="DefaultParagraphFont"/>
    <w:uiPriority w:val="99"/>
    <w:rsid w:val="00D24542"/>
  </w:style>
  <w:style w:type="paragraph" w:customStyle="1" w:styleId="Italics">
    <w:name w:val="Italics"/>
    <w:basedOn w:val="Normal"/>
    <w:uiPriority w:val="99"/>
    <w:rsid w:val="00D24542"/>
    <w:rPr>
      <w:rFonts w:ascii="Tahoma" w:hAnsi="Tahoma" w:cs="Tahoma"/>
      <w:i/>
      <w:iCs/>
      <w:sz w:val="16"/>
      <w:szCs w:val="16"/>
    </w:rPr>
  </w:style>
  <w:style w:type="paragraph" w:customStyle="1" w:styleId="Disclaimer">
    <w:name w:val="Disclaimer"/>
    <w:basedOn w:val="Normal"/>
    <w:uiPriority w:val="99"/>
    <w:rsid w:val="00D24542"/>
    <w:pPr>
      <w:spacing w:after="80" w:line="288" w:lineRule="auto"/>
    </w:pPr>
    <w:rPr>
      <w:rFonts w:ascii="Tahoma" w:hAnsi="Tahoma" w:cs="Tahoma"/>
      <w:sz w:val="16"/>
      <w:szCs w:val="16"/>
    </w:rPr>
  </w:style>
  <w:style w:type="paragraph" w:customStyle="1" w:styleId="CheckBox">
    <w:name w:val="Check Box"/>
    <w:basedOn w:val="Normal"/>
    <w:uiPriority w:val="99"/>
    <w:rsid w:val="00D24542"/>
    <w:rPr>
      <w:rFonts w:ascii="Tahoma" w:hAnsi="Tahoma" w:cs="Tahoma"/>
      <w:color w:val="999999"/>
      <w:sz w:val="16"/>
      <w:szCs w:val="16"/>
    </w:rPr>
  </w:style>
  <w:style w:type="paragraph" w:styleId="BodyText">
    <w:name w:val="Body Text"/>
    <w:basedOn w:val="Normal"/>
    <w:link w:val="BodyTextChar"/>
    <w:uiPriority w:val="99"/>
    <w:rsid w:val="00D24542"/>
    <w:rPr>
      <w:i/>
      <w:iCs/>
    </w:rPr>
  </w:style>
  <w:style w:type="character" w:customStyle="1" w:styleId="BodyTextChar">
    <w:name w:val="Body Text Char"/>
    <w:basedOn w:val="DefaultParagraphFont"/>
    <w:link w:val="BodyText"/>
    <w:uiPriority w:val="99"/>
    <w:semiHidden/>
    <w:locked/>
    <w:rsid w:val="00976739"/>
    <w:rPr>
      <w:sz w:val="24"/>
      <w:szCs w:val="24"/>
    </w:rPr>
  </w:style>
  <w:style w:type="character" w:customStyle="1" w:styleId="CheckBoxChar">
    <w:name w:val="Check Box Char"/>
    <w:basedOn w:val="DefaultParagraphFont"/>
    <w:uiPriority w:val="99"/>
    <w:rsid w:val="00D24542"/>
    <w:rPr>
      <w:rFonts w:ascii="Tahoma" w:hAnsi="Tahoma" w:cs="Tahoma"/>
      <w:color w:val="999999"/>
      <w:sz w:val="24"/>
      <w:szCs w:val="24"/>
      <w:lang w:val="en-US" w:eastAsia="en-US"/>
    </w:rPr>
  </w:style>
  <w:style w:type="paragraph" w:customStyle="1" w:styleId="MCFPNormal">
    <w:name w:val="MCFP Normal"/>
    <w:basedOn w:val="Normal"/>
    <w:uiPriority w:val="99"/>
    <w:rsid w:val="00D24542"/>
    <w:pPr>
      <w:spacing w:after="160"/>
      <w:jc w:val="both"/>
    </w:pPr>
    <w:rPr>
      <w:lang w:val="en-CA" w:eastAsia="en-CA"/>
    </w:rPr>
  </w:style>
  <w:style w:type="paragraph" w:styleId="BalloonText">
    <w:name w:val="Balloon Text"/>
    <w:basedOn w:val="Normal"/>
    <w:link w:val="BalloonTextChar"/>
    <w:uiPriority w:val="99"/>
    <w:semiHidden/>
    <w:rsid w:val="00D245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76739"/>
    <w:rPr>
      <w:sz w:val="2"/>
      <w:szCs w:val="2"/>
    </w:rPr>
  </w:style>
  <w:style w:type="character" w:customStyle="1" w:styleId="EmailStyle721">
    <w:name w:val="EmailStyle721"/>
    <w:basedOn w:val="DefaultParagraphFont"/>
    <w:uiPriority w:val="99"/>
    <w:semiHidden/>
    <w:rsid w:val="00B25CE7"/>
    <w:rPr>
      <w:rFonts w:ascii="Arial" w:hAnsi="Arial" w:cs="Arial"/>
      <w:color w:val="auto"/>
      <w:sz w:val="20"/>
      <w:szCs w:val="20"/>
    </w:rPr>
  </w:style>
  <w:style w:type="character" w:styleId="Strong">
    <w:name w:val="Strong"/>
    <w:basedOn w:val="DefaultParagraphFont"/>
    <w:qFormat/>
    <w:locked/>
    <w:rsid w:val="004C159F"/>
    <w:rPr>
      <w:b/>
      <w:bCs/>
    </w:rPr>
  </w:style>
  <w:style w:type="paragraph" w:styleId="NoSpacing">
    <w:name w:val="No Spacing"/>
    <w:uiPriority w:val="1"/>
    <w:qFormat/>
    <w:rsid w:val="004C159F"/>
    <w:rPr>
      <w:sz w:val="24"/>
      <w:szCs w:val="24"/>
    </w:rPr>
  </w:style>
  <w:style w:type="paragraph" w:styleId="ListParagraph">
    <w:name w:val="List Paragraph"/>
    <w:basedOn w:val="Normal"/>
    <w:uiPriority w:val="34"/>
    <w:qFormat/>
    <w:rsid w:val="000E2FFE"/>
    <w:pPr>
      <w:ind w:left="720"/>
      <w:contextualSpacing/>
    </w:pPr>
  </w:style>
  <w:style w:type="character" w:styleId="CommentReference">
    <w:name w:val="annotation reference"/>
    <w:basedOn w:val="DefaultParagraphFont"/>
    <w:uiPriority w:val="99"/>
    <w:semiHidden/>
    <w:unhideWhenUsed/>
    <w:rsid w:val="00886DC1"/>
    <w:rPr>
      <w:sz w:val="16"/>
      <w:szCs w:val="16"/>
    </w:rPr>
  </w:style>
  <w:style w:type="paragraph" w:styleId="CommentText">
    <w:name w:val="annotation text"/>
    <w:basedOn w:val="Normal"/>
    <w:link w:val="CommentTextChar"/>
    <w:uiPriority w:val="99"/>
    <w:semiHidden/>
    <w:unhideWhenUsed/>
    <w:rsid w:val="00886DC1"/>
    <w:rPr>
      <w:sz w:val="20"/>
      <w:szCs w:val="20"/>
    </w:rPr>
  </w:style>
  <w:style w:type="character" w:customStyle="1" w:styleId="CommentTextChar">
    <w:name w:val="Comment Text Char"/>
    <w:basedOn w:val="DefaultParagraphFont"/>
    <w:link w:val="CommentText"/>
    <w:uiPriority w:val="99"/>
    <w:semiHidden/>
    <w:rsid w:val="00886DC1"/>
    <w:rPr>
      <w:sz w:val="20"/>
      <w:szCs w:val="20"/>
    </w:rPr>
  </w:style>
  <w:style w:type="paragraph" w:styleId="CommentSubject">
    <w:name w:val="annotation subject"/>
    <w:basedOn w:val="CommentText"/>
    <w:next w:val="CommentText"/>
    <w:link w:val="CommentSubjectChar"/>
    <w:uiPriority w:val="99"/>
    <w:semiHidden/>
    <w:unhideWhenUsed/>
    <w:rsid w:val="00886DC1"/>
    <w:rPr>
      <w:b/>
      <w:bCs/>
    </w:rPr>
  </w:style>
  <w:style w:type="character" w:customStyle="1" w:styleId="CommentSubjectChar">
    <w:name w:val="Comment Subject Char"/>
    <w:basedOn w:val="CommentTextChar"/>
    <w:link w:val="CommentSubject"/>
    <w:uiPriority w:val="99"/>
    <w:semiHidden/>
    <w:rsid w:val="00886DC1"/>
    <w:rPr>
      <w:b/>
      <w:bCs/>
      <w:sz w:val="20"/>
      <w:szCs w:val="20"/>
    </w:rPr>
  </w:style>
  <w:style w:type="character" w:styleId="UnresolvedMention">
    <w:name w:val="Unresolved Mention"/>
    <w:basedOn w:val="DefaultParagraphFont"/>
    <w:uiPriority w:val="99"/>
    <w:semiHidden/>
    <w:unhideWhenUsed/>
    <w:rsid w:val="00C77CFE"/>
    <w:rPr>
      <w:color w:val="605E5C"/>
      <w:shd w:val="clear" w:color="auto" w:fill="E1DFDD"/>
    </w:rPr>
  </w:style>
  <w:style w:type="character" w:customStyle="1" w:styleId="Heading4Char">
    <w:name w:val="Heading 4 Char"/>
    <w:basedOn w:val="DefaultParagraphFont"/>
    <w:link w:val="Heading4"/>
    <w:rsid w:val="009754E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rsid w:val="009754E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rsid w:val="009754EE"/>
    <w:rPr>
      <w:rFonts w:asciiTheme="majorHAnsi" w:eastAsiaTheme="majorEastAsia" w:hAnsiTheme="majorHAnsi" w:cstheme="majorBidi"/>
      <w:color w:val="243F60" w:themeColor="accent1" w:themeShade="7F"/>
      <w:sz w:val="24"/>
      <w:szCs w:val="24"/>
    </w:rPr>
  </w:style>
  <w:style w:type="paragraph" w:styleId="IntenseQuote">
    <w:name w:val="Intense Quote"/>
    <w:basedOn w:val="Normal"/>
    <w:next w:val="Normal"/>
    <w:link w:val="IntenseQuoteChar"/>
    <w:uiPriority w:val="30"/>
    <w:qFormat/>
    <w:rsid w:val="009754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54EE"/>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fpcalgar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fpcalgar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E67-302B-46A3-8583-3FCCB1F8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9</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CALL FOR PRESENTATIONS</vt:lpstr>
    </vt:vector>
  </TitlesOfParts>
  <Company>Duckworth &amp; Associates</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PRESENTATIONS</dc:title>
  <dc:creator>Vincent Duckworth</dc:creator>
  <cp:lastModifiedBy>Lorie Abernethy, MA, CFRE</cp:lastModifiedBy>
  <cp:revision>6</cp:revision>
  <cp:lastPrinted>2025-01-07T18:23:00Z</cp:lastPrinted>
  <dcterms:created xsi:type="dcterms:W3CDTF">2025-01-13T15:47:00Z</dcterms:created>
  <dcterms:modified xsi:type="dcterms:W3CDTF">2025-01-23T21:53:00Z</dcterms:modified>
</cp:coreProperties>
</file>